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A5B7" w14:textId="77777777" w:rsidR="006A2D3F" w:rsidRDefault="006A2D3F" w:rsidP="006A2D3F">
      <w:pPr>
        <w:pStyle w:val="APPENDIXHEAD"/>
        <w:keepNext w:val="0"/>
        <w:suppressLineNumbers/>
        <w:rPr>
          <w:sz w:val="24"/>
          <w:szCs w:val="24"/>
        </w:rPr>
      </w:pPr>
      <w:bookmarkStart w:id="0" w:name="_Toc1983540"/>
      <w:bookmarkStart w:id="1" w:name="_Toc24100023"/>
      <w:bookmarkStart w:id="2" w:name="_Toc87336410"/>
      <w:bookmarkStart w:id="3" w:name="_Toc507565273"/>
      <w:bookmarkStart w:id="4" w:name="_Toc507577018"/>
      <w:bookmarkStart w:id="5" w:name="_Toc507577178"/>
      <w:bookmarkStart w:id="6" w:name="_Toc507827561"/>
      <w:bookmarkStart w:id="7" w:name="_Toc508073478"/>
      <w:bookmarkStart w:id="8" w:name="_Toc508077652"/>
      <w:bookmarkStart w:id="9" w:name="_Toc508083116"/>
      <w:r w:rsidRPr="00242A6C">
        <w:rPr>
          <w:i/>
          <w:sz w:val="24"/>
          <w:szCs w:val="24"/>
        </w:rPr>
        <w:t>Template for the Preparation of COSEWIC Status Reports</w:t>
      </w:r>
      <w:bookmarkEnd w:id="0"/>
      <w:bookmarkEnd w:id="1"/>
      <w:bookmarkEnd w:id="2"/>
    </w:p>
    <w:p w14:paraId="6B2141A9" w14:textId="77777777" w:rsidR="006A2D3F" w:rsidRDefault="006A2D3F" w:rsidP="006A2D3F">
      <w:pPr>
        <w:pStyle w:val="APPENDIXHEAD"/>
        <w:keepNext w:val="0"/>
        <w:suppressLineNumbers/>
        <w:rPr>
          <w:sz w:val="24"/>
          <w:szCs w:val="24"/>
        </w:rPr>
      </w:pPr>
      <w:r>
        <w:rPr>
          <w:sz w:val="24"/>
          <w:szCs w:val="24"/>
        </w:rPr>
        <w:t>(2021)</w:t>
      </w:r>
    </w:p>
    <w:p w14:paraId="75E0DB9D" w14:textId="77777777" w:rsidR="006A2D3F" w:rsidRPr="00E44BAF" w:rsidRDefault="006A2D3F" w:rsidP="006A2D3F">
      <w:pPr>
        <w:pStyle w:val="APPENDIXHEAD"/>
        <w:keepNext w:val="0"/>
        <w:suppressLineNumbers/>
      </w:pPr>
    </w:p>
    <w:p w14:paraId="4E56138A" w14:textId="77777777" w:rsidR="006A2D3F" w:rsidRPr="008557DE" w:rsidRDefault="006A2D3F" w:rsidP="006A2D3F">
      <w:pPr>
        <w:rPr>
          <w:b/>
          <w:i/>
          <w:sz w:val="20"/>
          <w:szCs w:val="24"/>
        </w:rPr>
      </w:pPr>
      <w:r w:rsidRPr="008557DE">
        <w:rPr>
          <w:b/>
          <w:i/>
          <w:sz w:val="20"/>
          <w:szCs w:val="24"/>
        </w:rPr>
        <w:t xml:space="preserve">NOTE TO USERS: text that is not highlighted is standard content to be retained as written; </w:t>
      </w:r>
      <w:r w:rsidRPr="008557DE">
        <w:rPr>
          <w:b/>
          <w:i/>
          <w:sz w:val="20"/>
          <w:szCs w:val="24"/>
          <w:highlight w:val="yellow"/>
        </w:rPr>
        <w:t>text highlighted in yellow</w:t>
      </w:r>
      <w:r w:rsidRPr="008557DE">
        <w:rPr>
          <w:b/>
          <w:i/>
          <w:sz w:val="20"/>
          <w:szCs w:val="24"/>
        </w:rPr>
        <w:t xml:space="preserve"> represents specific items to be replaced with species-specific content; </w:t>
      </w:r>
      <w:r w:rsidRPr="008557DE">
        <w:rPr>
          <w:b/>
          <w:i/>
          <w:sz w:val="20"/>
          <w:szCs w:val="24"/>
          <w:highlight w:val="green"/>
        </w:rPr>
        <w:t>text highlighted in green</w:t>
      </w:r>
      <w:r w:rsidRPr="008557DE">
        <w:rPr>
          <w:b/>
          <w:i/>
          <w:sz w:val="20"/>
          <w:szCs w:val="24"/>
        </w:rPr>
        <w:t xml:space="preserve"> represents guidance on content to be provided to report writers. </w:t>
      </w:r>
    </w:p>
    <w:p w14:paraId="57387890" w14:textId="77777777" w:rsidR="006A2D3F" w:rsidRPr="005A391E" w:rsidRDefault="006A2D3F" w:rsidP="006A2D3F">
      <w:pPr>
        <w:rPr>
          <w:b/>
          <w:i/>
          <w:sz w:val="20"/>
        </w:rPr>
      </w:pPr>
    </w:p>
    <w:p w14:paraId="2C760794" w14:textId="351390D1" w:rsidR="006A2D3F" w:rsidRPr="005A391E" w:rsidRDefault="006A2D3F" w:rsidP="006A2D3F">
      <w:pPr>
        <w:rPr>
          <w:sz w:val="20"/>
        </w:rPr>
      </w:pPr>
      <w:r w:rsidRPr="005A391E">
        <w:rPr>
          <w:b/>
          <w:i/>
          <w:sz w:val="20"/>
        </w:rPr>
        <w:t xml:space="preserve">This annotated template is meant to be used in conjunction with detailed Instructions to Writers in Appendix F1 of the COSEWIC O &amp; P manual and available online at the COSEWIC website: </w:t>
      </w:r>
      <w:hyperlink r:id="rId7" w:history="1">
        <w:r w:rsidR="005A391E" w:rsidRPr="005A391E">
          <w:rPr>
            <w:rStyle w:val="Hyperlink"/>
            <w:sz w:val="20"/>
          </w:rPr>
          <w:t>https://cosewic.ca/index.php/en/reports/preparing-status-reports/formatting-template.html</w:t>
        </w:r>
      </w:hyperlink>
      <w:r w:rsidR="005A391E">
        <w:rPr>
          <w:sz w:val="20"/>
        </w:rPr>
        <w:t>.</w:t>
      </w:r>
    </w:p>
    <w:p w14:paraId="0270F3F5" w14:textId="77777777" w:rsidR="006A2D3F" w:rsidRDefault="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14:paraId="47E63352" w14:textId="1FF7D9F3" w:rsidR="006A2D3F" w:rsidRDefault="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sz w:val="40"/>
          <w:szCs w:val="40"/>
          <w:lang w:val="en-GB"/>
        </w:rPr>
      </w:pPr>
      <w:r>
        <w:br w:type="page"/>
      </w:r>
    </w:p>
    <w:p w14:paraId="7614F410" w14:textId="77777777" w:rsidR="006A2D3F" w:rsidRPr="008557DE" w:rsidRDefault="006A2D3F" w:rsidP="006A2D3F">
      <w:pPr>
        <w:jc w:val="center"/>
        <w:rPr>
          <w:b/>
          <w:szCs w:val="24"/>
        </w:rPr>
      </w:pPr>
      <w:r w:rsidRPr="008557DE">
        <w:rPr>
          <w:b/>
          <w:szCs w:val="24"/>
        </w:rPr>
        <w:lastRenderedPageBreak/>
        <w:t>COSEWIC Status Report</w:t>
      </w:r>
    </w:p>
    <w:p w14:paraId="1CE4036C" w14:textId="77777777" w:rsidR="006A2D3F" w:rsidRPr="008557DE" w:rsidRDefault="006A2D3F" w:rsidP="006A2D3F">
      <w:pPr>
        <w:jc w:val="center"/>
        <w:rPr>
          <w:b/>
          <w:szCs w:val="24"/>
        </w:rPr>
      </w:pPr>
    </w:p>
    <w:p w14:paraId="72641894" w14:textId="77777777" w:rsidR="006A2D3F" w:rsidRPr="008557DE" w:rsidRDefault="006A2D3F" w:rsidP="006A2D3F">
      <w:pPr>
        <w:jc w:val="center"/>
        <w:rPr>
          <w:b/>
          <w:szCs w:val="24"/>
        </w:rPr>
      </w:pPr>
      <w:r w:rsidRPr="008557DE">
        <w:rPr>
          <w:b/>
          <w:szCs w:val="24"/>
        </w:rPr>
        <w:t>on</w:t>
      </w:r>
    </w:p>
    <w:p w14:paraId="050FD783" w14:textId="77777777" w:rsidR="006A2D3F" w:rsidRPr="008557DE" w:rsidRDefault="006A2D3F" w:rsidP="006A2D3F">
      <w:pPr>
        <w:jc w:val="center"/>
        <w:rPr>
          <w:b/>
          <w:szCs w:val="24"/>
        </w:rPr>
      </w:pPr>
    </w:p>
    <w:p w14:paraId="4BCB65E0" w14:textId="77777777" w:rsidR="006A2D3F" w:rsidRPr="008557DE" w:rsidRDefault="006A2D3F" w:rsidP="006A2D3F">
      <w:pPr>
        <w:jc w:val="center"/>
        <w:rPr>
          <w:b/>
          <w:szCs w:val="24"/>
          <w:highlight w:val="yellow"/>
        </w:rPr>
      </w:pPr>
      <w:r w:rsidRPr="008557DE">
        <w:rPr>
          <w:b/>
          <w:szCs w:val="24"/>
          <w:highlight w:val="yellow"/>
        </w:rPr>
        <w:t>Species English Name</w:t>
      </w:r>
    </w:p>
    <w:p w14:paraId="55101F6F" w14:textId="77777777" w:rsidR="006A2D3F" w:rsidRPr="008557DE" w:rsidRDefault="006A2D3F" w:rsidP="006A2D3F">
      <w:pPr>
        <w:jc w:val="center"/>
        <w:rPr>
          <w:b/>
          <w:i/>
          <w:szCs w:val="24"/>
          <w:lang w:val="en-GB"/>
        </w:rPr>
      </w:pPr>
      <w:r w:rsidRPr="008557DE">
        <w:rPr>
          <w:b/>
          <w:i/>
          <w:szCs w:val="24"/>
          <w:highlight w:val="yellow"/>
          <w:lang w:val="en-CA"/>
        </w:rPr>
        <w:t>Scientific name</w:t>
      </w:r>
    </w:p>
    <w:p w14:paraId="6692D617" w14:textId="77777777" w:rsidR="006A2D3F" w:rsidRDefault="006A2D3F" w:rsidP="006A2D3F">
      <w:pPr>
        <w:jc w:val="center"/>
        <w:rPr>
          <w:szCs w:val="24"/>
        </w:rPr>
      </w:pPr>
    </w:p>
    <w:p w14:paraId="732732D3" w14:textId="77777777" w:rsidR="00D635FF" w:rsidRDefault="00D635FF" w:rsidP="006A2D3F">
      <w:pPr>
        <w:jc w:val="center"/>
        <w:rPr>
          <w:szCs w:val="24"/>
        </w:rPr>
      </w:pPr>
    </w:p>
    <w:p w14:paraId="7A728EFE" w14:textId="77777777" w:rsidR="00D635FF" w:rsidRPr="008557DE" w:rsidRDefault="00D635FF" w:rsidP="006A2D3F">
      <w:pPr>
        <w:jc w:val="center"/>
        <w:rPr>
          <w:szCs w:val="24"/>
        </w:rPr>
      </w:pPr>
    </w:p>
    <w:p w14:paraId="2A2C185C" w14:textId="77777777" w:rsidR="006A2D3F" w:rsidRPr="008557DE" w:rsidRDefault="006A2D3F" w:rsidP="00677693">
      <w:pPr>
        <w:pBdr>
          <w:top w:val="single" w:sz="4" w:space="1" w:color="auto"/>
          <w:left w:val="single" w:sz="4" w:space="4" w:color="auto"/>
          <w:bottom w:val="single" w:sz="4" w:space="1" w:color="auto"/>
          <w:right w:val="single" w:sz="4" w:space="4" w:color="auto"/>
        </w:pBdr>
        <w:jc w:val="center"/>
        <w:rPr>
          <w:szCs w:val="24"/>
        </w:rPr>
      </w:pPr>
      <w:r>
        <w:t>Photo or illustration of species</w:t>
      </w:r>
    </w:p>
    <w:p w14:paraId="78AF3964" w14:textId="77777777" w:rsidR="006A2D3F" w:rsidRDefault="006A2D3F" w:rsidP="006A2D3F">
      <w:pPr>
        <w:jc w:val="center"/>
        <w:rPr>
          <w:szCs w:val="24"/>
        </w:rPr>
      </w:pPr>
    </w:p>
    <w:p w14:paraId="74966FD6" w14:textId="77777777" w:rsidR="00D635FF" w:rsidRPr="008557DE" w:rsidRDefault="00D635FF" w:rsidP="006A2D3F">
      <w:pPr>
        <w:jc w:val="center"/>
        <w:rPr>
          <w:szCs w:val="24"/>
        </w:rPr>
      </w:pPr>
    </w:p>
    <w:p w14:paraId="7539A577" w14:textId="77777777" w:rsidR="006A2D3F" w:rsidRPr="008557DE" w:rsidRDefault="006A2D3F" w:rsidP="006A2D3F">
      <w:pPr>
        <w:jc w:val="center"/>
        <w:rPr>
          <w:szCs w:val="24"/>
        </w:rPr>
      </w:pPr>
      <w:r w:rsidRPr="008557DE">
        <w:rPr>
          <w:szCs w:val="24"/>
        </w:rPr>
        <w:t xml:space="preserve">Image credit: </w:t>
      </w:r>
      <w:r w:rsidRPr="008557DE">
        <w:rPr>
          <w:szCs w:val="24"/>
          <w:highlight w:val="yellow"/>
        </w:rPr>
        <w:t>Author (month/year, general locality)</w:t>
      </w:r>
    </w:p>
    <w:p w14:paraId="3F8DB50D" w14:textId="77777777" w:rsidR="006A2D3F" w:rsidRPr="008557DE" w:rsidRDefault="006A2D3F" w:rsidP="006A2D3F">
      <w:pPr>
        <w:jc w:val="center"/>
        <w:rPr>
          <w:szCs w:val="24"/>
        </w:rPr>
      </w:pPr>
    </w:p>
    <w:p w14:paraId="3A678013" w14:textId="77777777" w:rsidR="006A2D3F" w:rsidRPr="008557DE" w:rsidRDefault="006A2D3F" w:rsidP="006A2D3F">
      <w:pPr>
        <w:jc w:val="center"/>
        <w:rPr>
          <w:b/>
          <w:szCs w:val="24"/>
        </w:rPr>
      </w:pPr>
      <w:r w:rsidRPr="008557DE">
        <w:rPr>
          <w:b/>
          <w:szCs w:val="24"/>
          <w:highlight w:val="yellow"/>
        </w:rPr>
        <w:t>Draft/Provisional/Post-provisional</w:t>
      </w:r>
      <w:r w:rsidRPr="008557DE">
        <w:rPr>
          <w:b/>
          <w:sz w:val="20"/>
          <w:szCs w:val="24"/>
          <w:highlight w:val="yellow"/>
          <w:vertAlign w:val="superscript"/>
        </w:rPr>
        <w:footnoteReference w:id="1"/>
      </w:r>
      <w:r w:rsidRPr="008557DE">
        <w:rPr>
          <w:b/>
          <w:szCs w:val="24"/>
        </w:rPr>
        <w:t xml:space="preserve"> Status Report, </w:t>
      </w:r>
      <w:r w:rsidRPr="008557DE">
        <w:rPr>
          <w:b/>
          <w:szCs w:val="24"/>
          <w:highlight w:val="yellow"/>
        </w:rPr>
        <w:t>Date</w:t>
      </w:r>
    </w:p>
    <w:p w14:paraId="2FA93644" w14:textId="77777777" w:rsidR="006A2D3F" w:rsidRDefault="006A2D3F" w:rsidP="006A2D3F">
      <w:pPr>
        <w:jc w:val="center"/>
        <w:rPr>
          <w:szCs w:val="24"/>
        </w:rPr>
      </w:pPr>
    </w:p>
    <w:p w14:paraId="09938E9F" w14:textId="77777777" w:rsidR="006A2D3F" w:rsidRDefault="006A2D3F" w:rsidP="006A2D3F">
      <w:pPr>
        <w:jc w:val="center"/>
        <w:rPr>
          <w:szCs w:val="24"/>
        </w:rPr>
      </w:pPr>
    </w:p>
    <w:p w14:paraId="7CD31AE9" w14:textId="77777777" w:rsidR="006A2D3F" w:rsidRPr="00091C49" w:rsidRDefault="006A2D3F" w:rsidP="004B4D5F">
      <w:pPr>
        <w:pBdr>
          <w:top w:val="single" w:sz="4" w:space="1" w:color="auto"/>
          <w:left w:val="single" w:sz="4" w:space="4" w:color="auto"/>
          <w:bottom w:val="single" w:sz="4" w:space="1" w:color="auto"/>
          <w:right w:val="single" w:sz="4" w:space="4" w:color="auto"/>
        </w:pBdr>
        <w:jc w:val="center"/>
        <w:rPr>
          <w:b/>
        </w:rPr>
      </w:pPr>
      <w:r w:rsidRPr="00091C49">
        <w:rPr>
          <w:b/>
        </w:rPr>
        <w:t xml:space="preserve">Send </w:t>
      </w:r>
      <w:r>
        <w:rPr>
          <w:b/>
        </w:rPr>
        <w:t>comments</w:t>
      </w:r>
      <w:r w:rsidRPr="00091C49">
        <w:rPr>
          <w:b/>
        </w:rPr>
        <w:t xml:space="preserve"> to </w:t>
      </w:r>
      <w:r>
        <w:rPr>
          <w:b/>
          <w:szCs w:val="24"/>
          <w:highlight w:val="yellow"/>
        </w:rPr>
        <w:t>Assigned co-chair</w:t>
      </w:r>
      <w:r w:rsidRPr="00091C49">
        <w:rPr>
          <w:b/>
          <w:szCs w:val="24"/>
        </w:rPr>
        <w:t>,</w:t>
      </w:r>
      <w:r w:rsidRPr="00091C49">
        <w:rPr>
          <w:b/>
        </w:rPr>
        <w:t xml:space="preserve"> </w:t>
      </w:r>
    </w:p>
    <w:p w14:paraId="49BC62D7" w14:textId="77777777" w:rsidR="006A2D3F" w:rsidRPr="00091C49" w:rsidRDefault="006A2D3F" w:rsidP="004B4D5F">
      <w:pPr>
        <w:pBdr>
          <w:top w:val="single" w:sz="4" w:space="1" w:color="auto"/>
          <w:left w:val="single" w:sz="4" w:space="4" w:color="auto"/>
          <w:bottom w:val="single" w:sz="4" w:space="1" w:color="auto"/>
          <w:right w:val="single" w:sz="4" w:space="4" w:color="auto"/>
        </w:pBdr>
        <w:jc w:val="center"/>
        <w:rPr>
          <w:b/>
        </w:rPr>
      </w:pPr>
      <w:r w:rsidRPr="00091C49">
        <w:rPr>
          <w:b/>
        </w:rPr>
        <w:t xml:space="preserve">Co-chair, </w:t>
      </w:r>
      <w:r w:rsidRPr="0074670F">
        <w:rPr>
          <w:b/>
          <w:highlight w:val="yellow"/>
        </w:rPr>
        <w:t>X</w:t>
      </w:r>
      <w:r w:rsidRPr="00091C49">
        <w:rPr>
          <w:b/>
        </w:rPr>
        <w:t xml:space="preserve"> Specialist Subcommittee </w:t>
      </w:r>
    </w:p>
    <w:p w14:paraId="5B28B83B" w14:textId="77777777" w:rsidR="006A2D3F" w:rsidRDefault="006A2D3F" w:rsidP="004B4D5F">
      <w:pPr>
        <w:pBdr>
          <w:top w:val="single" w:sz="4" w:space="1" w:color="auto"/>
          <w:left w:val="single" w:sz="4" w:space="4" w:color="auto"/>
          <w:bottom w:val="single" w:sz="4" w:space="1" w:color="auto"/>
          <w:right w:val="single" w:sz="4" w:space="4" w:color="auto"/>
        </w:pBdr>
        <w:jc w:val="center"/>
        <w:rPr>
          <w:b/>
          <w:highlight w:val="yellow"/>
        </w:rPr>
      </w:pPr>
      <w:r w:rsidRPr="00091C49">
        <w:rPr>
          <w:b/>
        </w:rPr>
        <w:t xml:space="preserve">Email: </w:t>
      </w:r>
      <w:r w:rsidRPr="00372048">
        <w:rPr>
          <w:b/>
          <w:highlight w:val="yellow"/>
        </w:rPr>
        <w:t>co-chair email</w:t>
      </w:r>
    </w:p>
    <w:p w14:paraId="44309F60" w14:textId="77777777" w:rsidR="006A2D3F" w:rsidRDefault="006A2D3F" w:rsidP="004B4D5F">
      <w:pPr>
        <w:pBdr>
          <w:top w:val="single" w:sz="4" w:space="1" w:color="auto"/>
          <w:left w:val="single" w:sz="4" w:space="4" w:color="auto"/>
          <w:bottom w:val="single" w:sz="4" w:space="1" w:color="auto"/>
          <w:right w:val="single" w:sz="4" w:space="4" w:color="auto"/>
        </w:pBdr>
        <w:rPr>
          <w:b/>
        </w:rPr>
      </w:pPr>
      <w:r w:rsidRPr="00091C49">
        <w:rPr>
          <w:b/>
        </w:rPr>
        <w:t xml:space="preserve"> </w:t>
      </w:r>
    </w:p>
    <w:p w14:paraId="185F0DF4" w14:textId="77777777" w:rsidR="006A2D3F" w:rsidRDefault="006A2D3F" w:rsidP="004B4D5F">
      <w:pPr>
        <w:pBdr>
          <w:top w:val="single" w:sz="4" w:space="1" w:color="auto"/>
          <w:left w:val="single" w:sz="4" w:space="4" w:color="auto"/>
          <w:bottom w:val="single" w:sz="4" w:space="1" w:color="auto"/>
          <w:right w:val="single" w:sz="4" w:space="4" w:color="auto"/>
        </w:pBdr>
        <w:jc w:val="center"/>
        <w:rPr>
          <w:b/>
        </w:rPr>
      </w:pPr>
      <w:r>
        <w:rPr>
          <w:b/>
        </w:rPr>
        <w:t xml:space="preserve">Due date for comments: </w:t>
      </w:r>
      <w:r w:rsidRPr="00F82D9F">
        <w:rPr>
          <w:b/>
          <w:highlight w:val="yellow"/>
        </w:rPr>
        <w:t>(leave blank – COSEWIC to insert)</w:t>
      </w:r>
    </w:p>
    <w:p w14:paraId="11A70895" w14:textId="77777777" w:rsidR="006A2D3F" w:rsidRPr="00091C49" w:rsidRDefault="006A2D3F" w:rsidP="004B4D5F">
      <w:pPr>
        <w:pBdr>
          <w:top w:val="single" w:sz="4" w:space="1" w:color="auto"/>
          <w:left w:val="single" w:sz="4" w:space="4" w:color="auto"/>
          <w:bottom w:val="single" w:sz="4" w:space="1" w:color="auto"/>
          <w:right w:val="single" w:sz="4" w:space="4" w:color="auto"/>
        </w:pBdr>
        <w:jc w:val="center"/>
        <w:rPr>
          <w:b/>
        </w:rPr>
      </w:pPr>
      <w:r>
        <w:rPr>
          <w:b/>
        </w:rPr>
        <w:t xml:space="preserve">Anticipated Assessment Date: </w:t>
      </w:r>
      <w:r w:rsidRPr="00F82D9F">
        <w:rPr>
          <w:b/>
          <w:highlight w:val="yellow"/>
        </w:rPr>
        <w:t>(leave blank – COSEWIC to insert)</w:t>
      </w:r>
      <w:r>
        <w:rPr>
          <w:b/>
        </w:rPr>
        <w:br/>
      </w:r>
    </w:p>
    <w:p w14:paraId="500105C8" w14:textId="77777777" w:rsidR="006A2D3F" w:rsidRPr="00091C49" w:rsidRDefault="006A2D3F" w:rsidP="004B4D5F">
      <w:pPr>
        <w:pBdr>
          <w:top w:val="single" w:sz="4" w:space="1" w:color="auto"/>
          <w:left w:val="single" w:sz="4" w:space="4" w:color="auto"/>
          <w:bottom w:val="single" w:sz="4" w:space="1" w:color="auto"/>
          <w:right w:val="single" w:sz="4" w:space="4" w:color="auto"/>
        </w:pBdr>
        <w:jc w:val="center"/>
        <w:rPr>
          <w:b/>
          <w:szCs w:val="24"/>
        </w:rPr>
      </w:pPr>
    </w:p>
    <w:p w14:paraId="5247B8B3" w14:textId="77777777" w:rsidR="006A2D3F" w:rsidRPr="00091C49" w:rsidRDefault="006A2D3F" w:rsidP="004B4D5F">
      <w:pPr>
        <w:pBdr>
          <w:top w:val="single" w:sz="4" w:space="1" w:color="auto"/>
          <w:left w:val="single" w:sz="4" w:space="4" w:color="auto"/>
          <w:bottom w:val="single" w:sz="4" w:space="1" w:color="auto"/>
          <w:right w:val="single" w:sz="4" w:space="4" w:color="auto"/>
        </w:pBdr>
        <w:jc w:val="center"/>
        <w:rPr>
          <w:b/>
        </w:rPr>
      </w:pPr>
      <w:r w:rsidRPr="00091C49">
        <w:rPr>
          <w:b/>
          <w:szCs w:val="24"/>
        </w:rPr>
        <w:t xml:space="preserve">Funding provided by </w:t>
      </w:r>
      <w:r w:rsidRPr="00F82D9F">
        <w:rPr>
          <w:b/>
          <w:highlight w:val="yellow"/>
        </w:rPr>
        <w:t>(leave blank – COSEWIC to insert)</w:t>
      </w:r>
    </w:p>
    <w:p w14:paraId="3EAC958B" w14:textId="77777777" w:rsidR="00BC16B6" w:rsidRDefault="00BC16B6" w:rsidP="00BC16B6">
      <w:pPr>
        <w:pStyle w:val="coverinformationNotBold"/>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pPr>
      <w:r>
        <w:t xml:space="preserve"> </w:t>
      </w:r>
    </w:p>
    <w:p w14:paraId="3A52E4EB" w14:textId="2F0A7162" w:rsidR="004E3B01" w:rsidRPr="006A2D3F" w:rsidRDefault="00BC16B6" w:rsidP="00BC16B6">
      <w:pPr>
        <w:pStyle w:val="coverinformationNotBold"/>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pPr>
      <w:r w:rsidRPr="00BC16B6">
        <w:rPr>
          <w:highlight w:val="green"/>
        </w:rPr>
        <w:t>(Section Break)</w:t>
      </w:r>
      <w:r>
        <w:t xml:space="preserve"> </w:t>
      </w:r>
    </w:p>
    <w:p w14:paraId="20211A9C" w14:textId="77777777" w:rsidR="006A2D3F" w:rsidRDefault="006A2D3F" w:rsidP="006A2D3F">
      <w:pPr>
        <w:rPr>
          <w:szCs w:val="24"/>
          <w:u w:val="single"/>
        </w:rPr>
        <w:sectPr w:rsidR="006A2D3F" w:rsidSect="00CD79DA">
          <w:headerReference w:type="default" r:id="rId8"/>
          <w:headerReference w:type="first" r:id="rId9"/>
          <w:footerReference w:type="first" r:id="rId10"/>
          <w:pgSz w:w="12240" w:h="15840" w:code="1"/>
          <w:pgMar w:top="1440" w:right="1440" w:bottom="1440" w:left="1440" w:header="720" w:footer="720" w:gutter="0"/>
          <w:lnNumType w:countBy="1" w:restart="continuous"/>
          <w:pgNumType w:fmt="lowerRoman"/>
          <w:cols w:space="720"/>
          <w:titlePg/>
        </w:sectPr>
      </w:pPr>
    </w:p>
    <w:p w14:paraId="7BD5A4F2" w14:textId="2E918827" w:rsidR="006A2D3F" w:rsidRPr="008557DE" w:rsidRDefault="006A2D3F" w:rsidP="006A2D3F">
      <w:pPr>
        <w:rPr>
          <w:szCs w:val="24"/>
          <w:u w:val="single"/>
        </w:rPr>
      </w:pPr>
      <w:r w:rsidRPr="008557DE">
        <w:rPr>
          <w:szCs w:val="24"/>
          <w:u w:val="single"/>
        </w:rPr>
        <w:lastRenderedPageBreak/>
        <w:t>Production note:</w:t>
      </w:r>
    </w:p>
    <w:p w14:paraId="4E25E30E" w14:textId="77777777" w:rsidR="006A2D3F" w:rsidRPr="008557DE" w:rsidRDefault="006A2D3F" w:rsidP="006A2D3F">
      <w:pPr>
        <w:ind w:firstLine="720"/>
        <w:rPr>
          <w:szCs w:val="24"/>
        </w:rPr>
      </w:pPr>
      <w:r w:rsidRPr="008557DE">
        <w:rPr>
          <w:szCs w:val="24"/>
          <w:highlight w:val="green"/>
          <w:shd w:val="clear" w:color="auto" w:fill="D0EBB3"/>
        </w:rPr>
        <w:t>To be added by COSEWIC Secretariat to the final</w:t>
      </w:r>
      <w:r w:rsidRPr="008557DE">
        <w:rPr>
          <w:szCs w:val="24"/>
          <w:highlight w:val="green"/>
        </w:rPr>
        <w:t xml:space="preserve"> </w:t>
      </w:r>
      <w:r w:rsidRPr="008557DE">
        <w:rPr>
          <w:szCs w:val="24"/>
          <w:highlight w:val="green"/>
          <w:shd w:val="clear" w:color="auto" w:fill="D0EBB3"/>
        </w:rPr>
        <w:t>report</w:t>
      </w:r>
    </w:p>
    <w:p w14:paraId="1E8475C4" w14:textId="77777777" w:rsidR="006A2D3F" w:rsidRPr="008557DE" w:rsidRDefault="006A2D3F" w:rsidP="006A2D3F">
      <w:pPr>
        <w:rPr>
          <w:szCs w:val="24"/>
        </w:rPr>
      </w:pPr>
      <w:r w:rsidRPr="008557DE">
        <w:rPr>
          <w:szCs w:val="24"/>
        </w:rPr>
        <w:t xml:space="preserve">COSEWIC would like to acknowledge </w:t>
      </w:r>
      <w:r w:rsidRPr="008557DE">
        <w:rPr>
          <w:szCs w:val="24"/>
          <w:highlight w:val="yellow"/>
        </w:rPr>
        <w:t>XXXX</w:t>
      </w:r>
      <w:r w:rsidRPr="008557DE">
        <w:rPr>
          <w:szCs w:val="24"/>
        </w:rPr>
        <w:t xml:space="preserve"> </w:t>
      </w:r>
      <w:r w:rsidRPr="008557DE">
        <w:rPr>
          <w:rFonts w:cs="Arial"/>
          <w:szCs w:val="24"/>
        </w:rPr>
        <w:t>[</w:t>
      </w:r>
      <w:r w:rsidRPr="008557DE">
        <w:rPr>
          <w:szCs w:val="24"/>
        </w:rPr>
        <w:t xml:space="preserve">and </w:t>
      </w:r>
      <w:r w:rsidRPr="008557DE">
        <w:rPr>
          <w:szCs w:val="24"/>
          <w:highlight w:val="yellow"/>
        </w:rPr>
        <w:t>YYYY</w:t>
      </w:r>
      <w:r w:rsidRPr="008557DE">
        <w:rPr>
          <w:rFonts w:cs="Arial"/>
          <w:szCs w:val="24"/>
          <w:highlight w:val="yellow"/>
        </w:rPr>
        <w:t>]</w:t>
      </w:r>
      <w:r w:rsidRPr="008557DE">
        <w:rPr>
          <w:szCs w:val="24"/>
        </w:rPr>
        <w:t xml:space="preserve"> for writing the status report on </w:t>
      </w:r>
      <w:r w:rsidRPr="008557DE">
        <w:rPr>
          <w:szCs w:val="24"/>
          <w:highlight w:val="yellow"/>
        </w:rPr>
        <w:t>species A (</w:t>
      </w:r>
      <w:r w:rsidRPr="008557DE">
        <w:rPr>
          <w:i/>
          <w:szCs w:val="24"/>
          <w:highlight w:val="yellow"/>
        </w:rPr>
        <w:t>scientific name</w:t>
      </w:r>
      <w:r w:rsidRPr="008557DE">
        <w:rPr>
          <w:szCs w:val="24"/>
        </w:rPr>
        <w:t xml:space="preserve">) in Canada, prepared under contract with Environment Canada and Climate Change. This report was overseen by </w:t>
      </w:r>
      <w:r w:rsidRPr="008557DE">
        <w:rPr>
          <w:szCs w:val="24"/>
          <w:highlight w:val="yellow"/>
        </w:rPr>
        <w:t>XXXX</w:t>
      </w:r>
      <w:r w:rsidRPr="008557DE">
        <w:rPr>
          <w:szCs w:val="24"/>
        </w:rPr>
        <w:t xml:space="preserve">, Co-chair of the COSEWIC </w:t>
      </w:r>
      <w:r w:rsidRPr="008557DE">
        <w:rPr>
          <w:szCs w:val="24"/>
          <w:highlight w:val="yellow"/>
        </w:rPr>
        <w:t>XXXX</w:t>
      </w:r>
      <w:r w:rsidRPr="008557DE">
        <w:rPr>
          <w:szCs w:val="24"/>
        </w:rPr>
        <w:t xml:space="preserve"> Specialist Subcommittee.</w:t>
      </w:r>
    </w:p>
    <w:p w14:paraId="5AA6A656" w14:textId="77777777" w:rsidR="006A2D3F" w:rsidRPr="008557DE" w:rsidRDefault="006A2D3F" w:rsidP="006A2D3F">
      <w:pPr>
        <w:rPr>
          <w:szCs w:val="24"/>
          <w:u w:val="single"/>
        </w:rPr>
      </w:pPr>
    </w:p>
    <w:p w14:paraId="46480BAE" w14:textId="77777777" w:rsidR="006A2D3F" w:rsidRPr="008557DE" w:rsidRDefault="006A2D3F" w:rsidP="006A2D3F">
      <w:pPr>
        <w:rPr>
          <w:szCs w:val="24"/>
          <w:u w:val="single"/>
        </w:rPr>
      </w:pPr>
    </w:p>
    <w:p w14:paraId="54F4F544" w14:textId="77777777" w:rsidR="006A2D3F" w:rsidRPr="008557DE" w:rsidRDefault="006A2D3F" w:rsidP="006A2D3F">
      <w:pPr>
        <w:rPr>
          <w:szCs w:val="24"/>
        </w:rPr>
      </w:pPr>
      <w:r w:rsidRPr="008557DE">
        <w:rPr>
          <w:szCs w:val="24"/>
          <w:u w:val="single"/>
        </w:rPr>
        <w:t>Cover photo</w:t>
      </w:r>
      <w:r w:rsidRPr="008557DE">
        <w:rPr>
          <w:szCs w:val="24"/>
        </w:rPr>
        <w:t xml:space="preserve">: </w:t>
      </w:r>
      <w:r w:rsidRPr="008557DE">
        <w:rPr>
          <w:szCs w:val="24"/>
          <w:highlight w:val="yellow"/>
        </w:rPr>
        <w:t>Species A</w:t>
      </w:r>
      <w:r w:rsidRPr="008557DE">
        <w:rPr>
          <w:szCs w:val="24"/>
        </w:rPr>
        <w:t xml:space="preserve"> from (</w:t>
      </w:r>
      <w:r w:rsidRPr="008557DE">
        <w:rPr>
          <w:szCs w:val="24"/>
          <w:highlight w:val="yellow"/>
        </w:rPr>
        <w:t>locality, date or year</w:t>
      </w:r>
      <w:r w:rsidRPr="008557DE">
        <w:rPr>
          <w:szCs w:val="24"/>
        </w:rPr>
        <w:t xml:space="preserve">); photo by </w:t>
      </w:r>
      <w:r w:rsidRPr="008557DE">
        <w:rPr>
          <w:szCs w:val="24"/>
          <w:highlight w:val="yellow"/>
        </w:rPr>
        <w:t>photographer/illustrator</w:t>
      </w:r>
      <w:r w:rsidRPr="008557DE">
        <w:rPr>
          <w:szCs w:val="24"/>
        </w:rPr>
        <w:t>.</w:t>
      </w:r>
      <w:bookmarkStart w:id="14" w:name="_3znysh7" w:colFirst="0" w:colLast="0"/>
      <w:bookmarkEnd w:id="14"/>
    </w:p>
    <w:p w14:paraId="5472107D" w14:textId="77777777" w:rsidR="006A2D3F" w:rsidRPr="008557DE" w:rsidRDefault="006A2D3F" w:rsidP="006A2D3F">
      <w:pPr>
        <w:widowControl/>
        <w:spacing w:after="200" w:line="276" w:lineRule="auto"/>
        <w:rPr>
          <w:szCs w:val="24"/>
        </w:rPr>
      </w:pPr>
      <w:r w:rsidRPr="008557DE">
        <w:rPr>
          <w:szCs w:val="24"/>
        </w:rPr>
        <w:t xml:space="preserve"> </w:t>
      </w:r>
    </w:p>
    <w:p w14:paraId="1BCCAD9D" w14:textId="56D560C1" w:rsidR="006A2D3F" w:rsidRPr="006A2D3F" w:rsidRDefault="006A2D3F" w:rsidP="006A2D3F">
      <w:pPr>
        <w:jc w:val="both"/>
        <w:rPr>
          <w:szCs w:val="24"/>
        </w:rPr>
      </w:pPr>
      <w:r w:rsidRPr="008557DE">
        <w:rPr>
          <w:szCs w:val="24"/>
          <w:highlight w:val="green"/>
        </w:rPr>
        <w:t>(Page break)</w:t>
      </w:r>
      <w:r>
        <w:br w:type="page"/>
      </w:r>
    </w:p>
    <w:bookmarkEnd w:id="3"/>
    <w:bookmarkEnd w:id="4"/>
    <w:bookmarkEnd w:id="5"/>
    <w:bookmarkEnd w:id="6"/>
    <w:bookmarkEnd w:id="7"/>
    <w:bookmarkEnd w:id="8"/>
    <w:bookmarkEnd w:id="9"/>
    <w:p w14:paraId="5E6B38E7" w14:textId="77777777" w:rsidR="006A2D3F" w:rsidRPr="008557DE" w:rsidRDefault="006A2D3F" w:rsidP="006A2D3F">
      <w:pPr>
        <w:pStyle w:val="Heading9"/>
      </w:pPr>
      <w:r w:rsidRPr="008557DE">
        <w:lastRenderedPageBreak/>
        <w:t xml:space="preserve">EXECUTIVE SUMMARY </w:t>
      </w:r>
    </w:p>
    <w:p w14:paraId="5272E0B1" w14:textId="77777777" w:rsidR="006A2D3F" w:rsidRDefault="006A2D3F" w:rsidP="006A2D3F">
      <w:pPr>
        <w:ind w:firstLine="720"/>
        <w:rPr>
          <w:highlight w:val="green"/>
        </w:rPr>
      </w:pPr>
    </w:p>
    <w:p w14:paraId="1C22B9EC" w14:textId="77777777" w:rsidR="006A2D3F" w:rsidRPr="008557DE" w:rsidRDefault="006A2D3F" w:rsidP="006A2D3F">
      <w:pPr>
        <w:pStyle w:val="BodyTextI2"/>
      </w:pPr>
      <w:r w:rsidRPr="008557DE">
        <w:rPr>
          <w:highlight w:val="green"/>
        </w:rPr>
        <w:t>This section must not exceed 2 pages (appr. 800 words max; e</w:t>
      </w:r>
      <w:r w:rsidRPr="008557DE">
        <w:rPr>
          <w:szCs w:val="24"/>
          <w:highlight w:val="green"/>
        </w:rPr>
        <w:t>xceptions can be made for reports addressing multiple Wildlife Species, i.e., Designatable Units)</w:t>
      </w:r>
      <w:r w:rsidRPr="008557DE">
        <w:rPr>
          <w:highlight w:val="green"/>
        </w:rPr>
        <w:t xml:space="preserve"> and should focus on aspects relevant to assessment. All information appearing in the Executive Summary must also appear in the narrative of the main body of the report. Keep sentences simple and language non-technical.</w:t>
      </w:r>
    </w:p>
    <w:p w14:paraId="7B43617B" w14:textId="77777777" w:rsidR="006A2D3F" w:rsidRPr="008557DE" w:rsidRDefault="006A2D3F" w:rsidP="006A2D3F"/>
    <w:p w14:paraId="62FFA836" w14:textId="77777777" w:rsidR="006A2D3F" w:rsidRPr="008557DE" w:rsidRDefault="006A2D3F" w:rsidP="006A2D3F">
      <w:pPr>
        <w:rPr>
          <w:b/>
        </w:rPr>
      </w:pPr>
      <w:r w:rsidRPr="008557DE">
        <w:rPr>
          <w:b/>
        </w:rPr>
        <w:t xml:space="preserve">Wildlife Species Description and Significance </w:t>
      </w:r>
    </w:p>
    <w:p w14:paraId="04E51BA1" w14:textId="77777777" w:rsidR="006A2D3F" w:rsidRDefault="006A2D3F" w:rsidP="006A2D3F">
      <w:pPr>
        <w:pStyle w:val="BodyTextI2"/>
        <w:rPr>
          <w:highlight w:val="green"/>
        </w:rPr>
      </w:pPr>
    </w:p>
    <w:p w14:paraId="64619434" w14:textId="77777777" w:rsidR="006A2D3F" w:rsidRPr="008557DE" w:rsidRDefault="006A2D3F" w:rsidP="006A2D3F">
      <w:pPr>
        <w:pStyle w:val="BodyTextI2"/>
        <w:rPr>
          <w:highlight w:val="green"/>
        </w:rPr>
      </w:pPr>
      <w:r w:rsidRPr="008557DE">
        <w:rPr>
          <w:highlight w:val="green"/>
        </w:rPr>
        <w:t>Short paragraph (1-2 sentences) providing high-level overview of description (much less detail than in the main text).</w:t>
      </w:r>
    </w:p>
    <w:p w14:paraId="0E7F68E2" w14:textId="77777777" w:rsidR="006A2D3F" w:rsidRPr="008557DE" w:rsidRDefault="006A2D3F" w:rsidP="006A2D3F">
      <w:pPr>
        <w:pStyle w:val="BodyTextI2"/>
        <w:rPr>
          <w:highlight w:val="green"/>
        </w:rPr>
      </w:pPr>
    </w:p>
    <w:p w14:paraId="48E75F59" w14:textId="77777777" w:rsidR="006A2D3F" w:rsidRPr="008557DE" w:rsidRDefault="006A2D3F" w:rsidP="006A2D3F">
      <w:pPr>
        <w:pStyle w:val="BodyTextI2"/>
      </w:pPr>
      <w:r w:rsidRPr="008557DE">
        <w:rPr>
          <w:highlight w:val="green"/>
        </w:rPr>
        <w:t>Short paragraph (1 sentence) highlighting significance, e.g., taxonomic uniqueness, indicator species, important interactions with other species, public interest.</w:t>
      </w:r>
    </w:p>
    <w:p w14:paraId="6F41AA7A" w14:textId="77777777" w:rsidR="006A2D3F" w:rsidRPr="008557DE" w:rsidRDefault="006A2D3F" w:rsidP="006A2D3F">
      <w:pPr>
        <w:pStyle w:val="BodyTextI2"/>
        <w:rPr>
          <w:b/>
          <w:lang w:val="en-CA"/>
        </w:rPr>
      </w:pPr>
    </w:p>
    <w:p w14:paraId="4535FFA8" w14:textId="77777777" w:rsidR="006A2D3F" w:rsidRPr="008557DE" w:rsidRDefault="006A2D3F" w:rsidP="006A2D3F">
      <w:pPr>
        <w:rPr>
          <w:b/>
        </w:rPr>
      </w:pPr>
      <w:r w:rsidRPr="008557DE">
        <w:rPr>
          <w:b/>
        </w:rPr>
        <w:t>Aboriginal (Indigenous) Knowledge</w:t>
      </w:r>
    </w:p>
    <w:p w14:paraId="439DBB41" w14:textId="77777777" w:rsidR="006A2D3F" w:rsidRDefault="006A2D3F" w:rsidP="006A2D3F">
      <w:pPr>
        <w:pStyle w:val="BodyTextI2"/>
        <w:rPr>
          <w:b/>
          <w:lang w:val="en-CA"/>
        </w:rPr>
      </w:pPr>
    </w:p>
    <w:p w14:paraId="152583AF" w14:textId="77777777" w:rsidR="006A2D3F" w:rsidRPr="008557DE" w:rsidRDefault="006A2D3F" w:rsidP="006A2D3F">
      <w:pPr>
        <w:pStyle w:val="BodyTextI2"/>
      </w:pPr>
      <w:r w:rsidRPr="008557DE">
        <w:t xml:space="preserve">All species are significant and are interconnected and interrelated. </w:t>
      </w:r>
      <w:r w:rsidRPr="008557DE">
        <w:rPr>
          <w:highlight w:val="green"/>
        </w:rPr>
        <w:t>And either:</w:t>
      </w:r>
      <w:r w:rsidRPr="008557DE">
        <w:t xml:space="preserve">  Aboriginal Traditional Knowledge (ATK) has been included under relevant headings of the report. </w:t>
      </w:r>
      <w:r w:rsidRPr="008557DE">
        <w:rPr>
          <w:highlight w:val="green"/>
        </w:rPr>
        <w:t>Or:</w:t>
      </w:r>
      <w:r w:rsidRPr="008557DE">
        <w:t xml:space="preserve"> There is no species-specific ATK in the report.</w:t>
      </w:r>
    </w:p>
    <w:p w14:paraId="5B398699" w14:textId="77777777" w:rsidR="006A2D3F" w:rsidRPr="008557DE" w:rsidRDefault="006A2D3F" w:rsidP="006A2D3F">
      <w:pPr>
        <w:pStyle w:val="BodyTextI2"/>
        <w:rPr>
          <w:b/>
          <w:lang w:val="en-CA"/>
        </w:rPr>
      </w:pPr>
    </w:p>
    <w:p w14:paraId="48ED73FF" w14:textId="77777777" w:rsidR="006A2D3F" w:rsidRPr="008557DE" w:rsidRDefault="006A2D3F" w:rsidP="006A2D3F">
      <w:pPr>
        <w:rPr>
          <w:b/>
        </w:rPr>
      </w:pPr>
      <w:bookmarkStart w:id="15" w:name="_Toc507565277"/>
      <w:bookmarkStart w:id="16" w:name="_Toc507577022"/>
      <w:bookmarkStart w:id="17" w:name="_Toc507577182"/>
      <w:bookmarkStart w:id="18" w:name="_Toc507827565"/>
      <w:bookmarkStart w:id="19" w:name="_Toc508073482"/>
      <w:bookmarkStart w:id="20" w:name="_Toc508077656"/>
      <w:bookmarkStart w:id="21" w:name="_Toc508083120"/>
      <w:bookmarkStart w:id="22" w:name="_Toc507565275"/>
      <w:bookmarkStart w:id="23" w:name="_Toc507577020"/>
      <w:bookmarkStart w:id="24" w:name="_Toc507577180"/>
      <w:bookmarkStart w:id="25" w:name="_Toc507827563"/>
      <w:bookmarkStart w:id="26" w:name="_Toc508073480"/>
      <w:bookmarkStart w:id="27" w:name="_Toc508077654"/>
      <w:bookmarkStart w:id="28" w:name="_Toc508083118"/>
      <w:r w:rsidRPr="008557DE">
        <w:rPr>
          <w:b/>
        </w:rPr>
        <w:t xml:space="preserve">Distribution </w:t>
      </w:r>
    </w:p>
    <w:p w14:paraId="5887E45D" w14:textId="77777777" w:rsidR="006A2D3F" w:rsidRDefault="006A2D3F" w:rsidP="006A2D3F">
      <w:pPr>
        <w:pStyle w:val="BodyTextI2"/>
        <w:rPr>
          <w:highlight w:val="green"/>
          <w:lang w:val="en-CA"/>
        </w:rPr>
      </w:pPr>
    </w:p>
    <w:p w14:paraId="70509EBF" w14:textId="77777777" w:rsidR="006A2D3F" w:rsidRPr="008557DE" w:rsidRDefault="006A2D3F" w:rsidP="006A2D3F">
      <w:pPr>
        <w:pStyle w:val="BodyTextI2"/>
        <w:rPr>
          <w:lang w:val="en-CA"/>
        </w:rPr>
      </w:pPr>
      <w:r w:rsidRPr="008557DE">
        <w:rPr>
          <w:highlight w:val="green"/>
          <w:lang w:val="en-CA"/>
        </w:rPr>
        <w:t>Short paragraph providing high-level overview of global/North American and Canadian distribution. Note seasonal differences, if applicable. Leave provincial/territorial details to the main text.</w:t>
      </w:r>
      <w:r w:rsidRPr="008557DE">
        <w:rPr>
          <w:lang w:val="en-CA"/>
        </w:rPr>
        <w:t xml:space="preserve">  </w:t>
      </w:r>
    </w:p>
    <w:p w14:paraId="5FE6F2DB" w14:textId="77777777" w:rsidR="006A2D3F" w:rsidRPr="008557DE" w:rsidRDefault="006A2D3F" w:rsidP="006A2D3F">
      <w:pPr>
        <w:pStyle w:val="BodyTextI2"/>
        <w:rPr>
          <w:b/>
          <w:lang w:val="en-CA"/>
        </w:rPr>
      </w:pPr>
    </w:p>
    <w:p w14:paraId="39FFA3EF" w14:textId="77777777" w:rsidR="006A2D3F" w:rsidRPr="008557DE" w:rsidRDefault="006A2D3F" w:rsidP="006A2D3F">
      <w:pPr>
        <w:rPr>
          <w:b/>
        </w:rPr>
      </w:pPr>
      <w:bookmarkStart w:id="29" w:name="_Toc507565276"/>
      <w:bookmarkStart w:id="30" w:name="_Toc507577021"/>
      <w:bookmarkStart w:id="31" w:name="_Toc507577181"/>
      <w:bookmarkStart w:id="32" w:name="_Toc507827564"/>
      <w:bookmarkStart w:id="33" w:name="_Toc508073481"/>
      <w:bookmarkStart w:id="34" w:name="_Toc508077655"/>
      <w:bookmarkStart w:id="35" w:name="_Toc508083119"/>
      <w:r w:rsidRPr="008557DE">
        <w:rPr>
          <w:b/>
        </w:rPr>
        <w:t>Habitat</w:t>
      </w:r>
      <w:bookmarkEnd w:id="29"/>
      <w:bookmarkEnd w:id="30"/>
      <w:bookmarkEnd w:id="31"/>
      <w:bookmarkEnd w:id="32"/>
      <w:bookmarkEnd w:id="33"/>
      <w:bookmarkEnd w:id="34"/>
      <w:bookmarkEnd w:id="35"/>
      <w:r w:rsidRPr="008557DE">
        <w:rPr>
          <w:b/>
        </w:rPr>
        <w:t xml:space="preserve"> </w:t>
      </w:r>
    </w:p>
    <w:p w14:paraId="1F40E2A4" w14:textId="77777777" w:rsidR="006A2D3F" w:rsidRDefault="006A2D3F" w:rsidP="006A2D3F">
      <w:pPr>
        <w:pStyle w:val="BodyTextI2"/>
        <w:rPr>
          <w:highlight w:val="green"/>
          <w:lang w:val="en-CA"/>
        </w:rPr>
      </w:pPr>
    </w:p>
    <w:p w14:paraId="174366C0" w14:textId="77777777" w:rsidR="006A2D3F" w:rsidRPr="008557DE" w:rsidRDefault="006A2D3F" w:rsidP="006A2D3F">
      <w:pPr>
        <w:pStyle w:val="BodyTextI2"/>
        <w:rPr>
          <w:lang w:val="en-CA"/>
        </w:rPr>
      </w:pPr>
      <w:r w:rsidRPr="008557DE">
        <w:rPr>
          <w:highlight w:val="green"/>
          <w:lang w:val="en-CA"/>
        </w:rPr>
        <w:t>Short paragraph identifying typical habitat features. If appropriate, highlight seasonal differences, requirements that may vary by behaviour or life history stage, and trends in habitat quality.</w:t>
      </w:r>
      <w:r w:rsidRPr="008557DE">
        <w:rPr>
          <w:lang w:val="en-CA"/>
        </w:rPr>
        <w:t xml:space="preserve"> </w:t>
      </w:r>
    </w:p>
    <w:p w14:paraId="0FC99DEF" w14:textId="77777777" w:rsidR="006A2D3F" w:rsidRPr="008557DE" w:rsidRDefault="006A2D3F" w:rsidP="006A2D3F">
      <w:pPr>
        <w:pStyle w:val="BodyTextI2"/>
        <w:rPr>
          <w:lang w:val="en-CA"/>
        </w:rPr>
      </w:pPr>
    </w:p>
    <w:p w14:paraId="44BC868E" w14:textId="77777777" w:rsidR="006A2D3F" w:rsidRPr="008557DE" w:rsidRDefault="006A2D3F" w:rsidP="006A2D3F">
      <w:pPr>
        <w:rPr>
          <w:b/>
        </w:rPr>
      </w:pPr>
      <w:r w:rsidRPr="008557DE">
        <w:rPr>
          <w:b/>
        </w:rPr>
        <w:t xml:space="preserve">Biology </w:t>
      </w:r>
      <w:bookmarkEnd w:id="15"/>
      <w:bookmarkEnd w:id="16"/>
      <w:bookmarkEnd w:id="17"/>
      <w:bookmarkEnd w:id="18"/>
      <w:bookmarkEnd w:id="19"/>
      <w:bookmarkEnd w:id="20"/>
      <w:bookmarkEnd w:id="21"/>
    </w:p>
    <w:p w14:paraId="0F82E049" w14:textId="77777777" w:rsidR="006A2D3F" w:rsidRDefault="006A2D3F" w:rsidP="006A2D3F">
      <w:pPr>
        <w:pStyle w:val="BodyTextI2"/>
        <w:rPr>
          <w:highlight w:val="green"/>
          <w:lang w:val="en-CA"/>
        </w:rPr>
      </w:pPr>
    </w:p>
    <w:p w14:paraId="2AE31D2C" w14:textId="77777777" w:rsidR="006A2D3F" w:rsidRPr="008557DE" w:rsidRDefault="006A2D3F" w:rsidP="006A2D3F">
      <w:pPr>
        <w:pStyle w:val="BodyTextI2"/>
        <w:rPr>
          <w:lang w:val="en-CA"/>
        </w:rPr>
      </w:pPr>
      <w:r w:rsidRPr="008557DE">
        <w:rPr>
          <w:highlight w:val="green"/>
          <w:lang w:val="en-CA"/>
        </w:rPr>
        <w:t>Short paragraph providing high-level overview of key aspects of biology, with an emphasis on relevant demographic parameters (e.g., reproductive potential, age-of-first breeding, longevity, generation time), and any key behavioural, physiological, or dietary characteristics relevant to assessment</w:t>
      </w:r>
      <w:r w:rsidRPr="008557DE">
        <w:rPr>
          <w:highlight w:val="green"/>
        </w:rPr>
        <w:t>. Note key intrinsic limiting factors (e.g., slow reproductive rate, dependence on other species).</w:t>
      </w:r>
    </w:p>
    <w:p w14:paraId="65E2F3DA" w14:textId="77777777" w:rsidR="006A2D3F" w:rsidRPr="008557DE" w:rsidRDefault="006A2D3F" w:rsidP="006A2D3F">
      <w:pPr>
        <w:pStyle w:val="BodyTextI2"/>
        <w:rPr>
          <w:lang w:val="en-CA"/>
        </w:rPr>
      </w:pPr>
    </w:p>
    <w:p w14:paraId="4EB1EE5A" w14:textId="77777777" w:rsidR="006A2D3F" w:rsidRPr="008557DE" w:rsidRDefault="006A2D3F" w:rsidP="006A2D3F">
      <w:pPr>
        <w:rPr>
          <w:b/>
        </w:rPr>
      </w:pPr>
      <w:bookmarkStart w:id="36" w:name="_Toc507565278"/>
      <w:bookmarkStart w:id="37" w:name="_Toc507577023"/>
      <w:bookmarkStart w:id="38" w:name="_Toc507577183"/>
      <w:bookmarkStart w:id="39" w:name="_Toc507827566"/>
      <w:bookmarkStart w:id="40" w:name="_Toc508073483"/>
      <w:bookmarkStart w:id="41" w:name="_Toc508077657"/>
      <w:bookmarkStart w:id="42" w:name="_Toc508083121"/>
      <w:r w:rsidRPr="008557DE">
        <w:rPr>
          <w:b/>
        </w:rPr>
        <w:t xml:space="preserve">Population Sizes and Trends </w:t>
      </w:r>
      <w:bookmarkEnd w:id="36"/>
      <w:bookmarkEnd w:id="37"/>
      <w:bookmarkEnd w:id="38"/>
      <w:bookmarkEnd w:id="39"/>
      <w:bookmarkEnd w:id="40"/>
      <w:bookmarkEnd w:id="41"/>
      <w:bookmarkEnd w:id="42"/>
    </w:p>
    <w:p w14:paraId="1B11CBB6" w14:textId="77777777" w:rsidR="006A2D3F" w:rsidRDefault="006A2D3F" w:rsidP="006A2D3F">
      <w:pPr>
        <w:pStyle w:val="BodyTextI2"/>
        <w:rPr>
          <w:highlight w:val="green"/>
        </w:rPr>
      </w:pPr>
    </w:p>
    <w:p w14:paraId="14C0D6DE" w14:textId="77777777" w:rsidR="006A2D3F" w:rsidRPr="008557DE" w:rsidRDefault="006A2D3F" w:rsidP="006A2D3F">
      <w:pPr>
        <w:pStyle w:val="BodyTextI2"/>
        <w:rPr>
          <w:highlight w:val="green"/>
        </w:rPr>
      </w:pPr>
      <w:r w:rsidRPr="008557DE">
        <w:rPr>
          <w:highlight w:val="green"/>
        </w:rPr>
        <w:t>Paragraph summarizing current Canadian population size estimate (numbers of mature individuals) and identifying key sources of this information (as applicable).</w:t>
      </w:r>
    </w:p>
    <w:p w14:paraId="44FFBCA5" w14:textId="77777777" w:rsidR="006A2D3F" w:rsidRPr="008557DE" w:rsidRDefault="006A2D3F" w:rsidP="006A2D3F">
      <w:pPr>
        <w:rPr>
          <w:highlight w:val="green"/>
        </w:rPr>
      </w:pPr>
    </w:p>
    <w:p w14:paraId="21F4D00C" w14:textId="77777777" w:rsidR="006A2D3F" w:rsidRPr="008557DE" w:rsidRDefault="006A2D3F" w:rsidP="006A2D3F">
      <w:pPr>
        <w:ind w:firstLine="720"/>
      </w:pPr>
      <w:r w:rsidRPr="008557DE">
        <w:rPr>
          <w:highlight w:val="green"/>
        </w:rPr>
        <w:t>Paragraph identifying key trends used in assessment with emphasis on rate of change over 10 years or three generations, whichever is longer; where available briefly including longer-term context. If extreme fluctuations or severe fragmentation apply, describe them briefly.</w:t>
      </w:r>
    </w:p>
    <w:p w14:paraId="47DE287D" w14:textId="77777777" w:rsidR="006A2D3F" w:rsidRPr="008557DE" w:rsidRDefault="006A2D3F" w:rsidP="006A2D3F">
      <w:pPr>
        <w:rPr>
          <w:b/>
          <w:lang w:val="en-CA"/>
        </w:rPr>
      </w:pPr>
    </w:p>
    <w:p w14:paraId="30C40BDE" w14:textId="77777777" w:rsidR="006A2D3F" w:rsidRPr="008557DE" w:rsidRDefault="006A2D3F" w:rsidP="006A2D3F">
      <w:pPr>
        <w:rPr>
          <w:b/>
        </w:rPr>
      </w:pPr>
      <w:bookmarkStart w:id="43" w:name="_Toc507565279"/>
      <w:bookmarkStart w:id="44" w:name="_Toc507577024"/>
      <w:bookmarkStart w:id="45" w:name="_Toc507577184"/>
      <w:bookmarkStart w:id="46" w:name="_Toc507827567"/>
      <w:bookmarkStart w:id="47" w:name="_Toc508073484"/>
      <w:bookmarkStart w:id="48" w:name="_Toc508077658"/>
      <w:bookmarkStart w:id="49" w:name="_Toc508083122"/>
      <w:bookmarkEnd w:id="22"/>
      <w:bookmarkEnd w:id="23"/>
      <w:bookmarkEnd w:id="24"/>
      <w:bookmarkEnd w:id="25"/>
      <w:bookmarkEnd w:id="26"/>
      <w:bookmarkEnd w:id="27"/>
      <w:bookmarkEnd w:id="28"/>
      <w:r w:rsidRPr="008557DE">
        <w:rPr>
          <w:b/>
        </w:rPr>
        <w:t>Threats</w:t>
      </w:r>
      <w:bookmarkEnd w:id="43"/>
      <w:bookmarkEnd w:id="44"/>
      <w:bookmarkEnd w:id="45"/>
      <w:bookmarkEnd w:id="46"/>
      <w:bookmarkEnd w:id="47"/>
      <w:bookmarkEnd w:id="48"/>
      <w:bookmarkEnd w:id="49"/>
    </w:p>
    <w:p w14:paraId="6C080FEC" w14:textId="77777777" w:rsidR="006A2D3F" w:rsidRDefault="006A2D3F" w:rsidP="006A2D3F">
      <w:pPr>
        <w:pStyle w:val="BodyTextI2"/>
        <w:rPr>
          <w:lang w:val="en-CA"/>
        </w:rPr>
      </w:pPr>
    </w:p>
    <w:p w14:paraId="0C57CD7E" w14:textId="77777777" w:rsidR="006A2D3F" w:rsidRPr="008557DE" w:rsidRDefault="006A2D3F" w:rsidP="006A2D3F">
      <w:pPr>
        <w:pStyle w:val="BodyTextI2"/>
      </w:pPr>
      <w:r w:rsidRPr="008557DE">
        <w:rPr>
          <w:highlight w:val="green"/>
          <w:lang w:val="en-CA"/>
        </w:rPr>
        <w:t xml:space="preserve">Briefly identify the main threats to the population and habitats (consistent with threat calculator results) that are relevant to the species, and indicate the overall threat impact for the species. </w:t>
      </w:r>
    </w:p>
    <w:p w14:paraId="1F731EE3" w14:textId="77777777" w:rsidR="006A2D3F" w:rsidRPr="008557DE" w:rsidRDefault="006A2D3F" w:rsidP="006A2D3F">
      <w:pPr>
        <w:rPr>
          <w:b/>
        </w:rPr>
      </w:pPr>
      <w:r w:rsidRPr="008557DE">
        <w:rPr>
          <w:b/>
        </w:rPr>
        <w:t xml:space="preserve"> </w:t>
      </w:r>
    </w:p>
    <w:p w14:paraId="1E74A237" w14:textId="77777777" w:rsidR="006A2D3F" w:rsidRPr="008557DE" w:rsidRDefault="006A2D3F" w:rsidP="006A2D3F">
      <w:pPr>
        <w:rPr>
          <w:b/>
        </w:rPr>
      </w:pPr>
      <w:r w:rsidRPr="008557DE">
        <w:rPr>
          <w:b/>
        </w:rPr>
        <w:t>Protection, Status, and Recovery Activities</w:t>
      </w:r>
    </w:p>
    <w:p w14:paraId="7B7FD0D9" w14:textId="77777777" w:rsidR="006A2D3F" w:rsidRDefault="006A2D3F" w:rsidP="006A2D3F">
      <w:pPr>
        <w:pStyle w:val="BodyTextI2"/>
      </w:pPr>
    </w:p>
    <w:p w14:paraId="717C0FDD" w14:textId="77777777" w:rsidR="006A2D3F" w:rsidRPr="008557DE" w:rsidRDefault="006A2D3F" w:rsidP="006A2D3F">
      <w:pPr>
        <w:pStyle w:val="BodyTextI2"/>
      </w:pPr>
      <w:r w:rsidRPr="008557DE">
        <w:rPr>
          <w:highlight w:val="green"/>
        </w:rPr>
        <w:t>Identify legal protection (federal and provincial acts) and status (SARA and COSEWIC if different; provincial/territorial listing) in Canada. Summarize relevant NatureServe rankings (global/national/provincial, and US) - a comprehensive list is usually not required. Briefly summarize any other types of status, if deemed significant, and recovery activities. Note whether any substantial part of the species’ range is within national parks or other protected areas. (Note: this section should be considerably shorter than the corresponding section in the main text).</w:t>
      </w:r>
      <w:r w:rsidRPr="008557DE">
        <w:t xml:space="preserve"> </w:t>
      </w:r>
    </w:p>
    <w:p w14:paraId="3F797504" w14:textId="77777777" w:rsidR="006A2D3F" w:rsidRPr="008557DE" w:rsidRDefault="006A2D3F" w:rsidP="006A2D3F"/>
    <w:p w14:paraId="318AEB4D" w14:textId="77777777" w:rsidR="006A2D3F" w:rsidRPr="008557DE" w:rsidRDefault="006A2D3F" w:rsidP="006A2D3F">
      <w:r w:rsidRPr="008557DE">
        <w:rPr>
          <w:highlight w:val="green"/>
        </w:rPr>
        <w:t>(Page break)</w:t>
      </w:r>
      <w:r w:rsidRPr="008557DE">
        <w:rPr>
          <w:bCs/>
          <w:color w:val="FF0000"/>
          <w:szCs w:val="24"/>
        </w:rPr>
        <w:br w:type="page"/>
      </w:r>
    </w:p>
    <w:p w14:paraId="3971C270" w14:textId="77777777" w:rsidR="006A2D3F" w:rsidRPr="008557DE" w:rsidRDefault="006A2D3F" w:rsidP="006A2D3F">
      <w:pPr>
        <w:pStyle w:val="Heading9"/>
      </w:pPr>
      <w:r w:rsidRPr="008557DE">
        <w:lastRenderedPageBreak/>
        <w:t xml:space="preserve">TECHNICAL SUMMARY </w:t>
      </w:r>
    </w:p>
    <w:p w14:paraId="1A47499A" w14:textId="77777777" w:rsidR="006A2D3F" w:rsidRDefault="006A2D3F" w:rsidP="005E6D46">
      <w:pPr>
        <w:pStyle w:val="BodyText12"/>
        <w:rPr>
          <w:highlight w:val="green"/>
        </w:rPr>
      </w:pPr>
    </w:p>
    <w:p w14:paraId="5C3D17E1" w14:textId="12491F6D" w:rsidR="006A2D3F" w:rsidRPr="004F4075" w:rsidRDefault="006A2D3F" w:rsidP="005E6D46">
      <w:pPr>
        <w:pStyle w:val="BodyText12"/>
        <w:rPr>
          <w:highlight w:val="green"/>
        </w:rPr>
      </w:pPr>
      <w:r w:rsidRPr="004F4075">
        <w:rPr>
          <w:b/>
          <w:highlight w:val="green"/>
        </w:rPr>
        <w:t>Instructions (to be deleted after completion):</w:t>
      </w:r>
      <w:r w:rsidRPr="004F4075">
        <w:rPr>
          <w:highlight w:val="green"/>
        </w:rPr>
        <w:t xml:space="preserve"> Complete the Technical Summary after you have finished writing the narrative of the report. Provide one Technical Summary for each proposed designatable unit (DU; refer to </w:t>
      </w:r>
      <w:hyperlink r:id="rId11" w:history="1">
        <w:r w:rsidRPr="004F4075">
          <w:rPr>
            <w:color w:val="0563C1"/>
            <w:highlight w:val="green"/>
            <w:u w:val="single"/>
          </w:rPr>
          <w:t>Guidelines for Recognizing Designatable Units</w:t>
        </w:r>
      </w:hyperlink>
      <w:r w:rsidRPr="004F4075">
        <w:rPr>
          <w:highlight w:val="green"/>
        </w:rPr>
        <w:t xml:space="preserve">) as well as for the species in its entirety within Canada if the DU structure has not been formally approved by COSEWIC. For the meanings of terms in this Technical Summary, refer to </w:t>
      </w:r>
      <w:hyperlink r:id="rId12" w:history="1">
        <w:r w:rsidRPr="004F4075">
          <w:rPr>
            <w:color w:val="0563C1"/>
            <w:highlight w:val="green"/>
            <w:u w:val="single"/>
          </w:rPr>
          <w:t>Definitions and Abbreviations</w:t>
        </w:r>
      </w:hyperlink>
      <w:r w:rsidRPr="004F4075">
        <w:rPr>
          <w:highlight w:val="green"/>
        </w:rPr>
        <w:t xml:space="preserve"> accompanying the  </w:t>
      </w:r>
      <w:hyperlink r:id="rId13" w:history="1">
        <w:r w:rsidRPr="004F4075">
          <w:rPr>
            <w:color w:val="0563C1"/>
            <w:highlight w:val="green"/>
            <w:u w:val="single"/>
          </w:rPr>
          <w:t>Information for Preparing Status Reports</w:t>
        </w:r>
      </w:hyperlink>
      <w:r w:rsidRPr="004F4075">
        <w:rPr>
          <w:highlight w:val="green"/>
        </w:rPr>
        <w:t xml:space="preserve"> on the COSEWIC/COSEPAC website (</w:t>
      </w:r>
      <w:r w:rsidRPr="004F4075">
        <w:rPr>
          <w:color w:val="0563C1"/>
          <w:highlight w:val="green"/>
          <w:u w:val="single"/>
        </w:rPr>
        <w:t>http://cosewic.ca</w:t>
      </w:r>
      <w:r w:rsidRPr="004F4075">
        <w:rPr>
          <w:highlight w:val="green"/>
        </w:rPr>
        <w:t>).</w:t>
      </w:r>
    </w:p>
    <w:p w14:paraId="2ECA00BC" w14:textId="77777777" w:rsidR="006A2D3F" w:rsidRPr="004F4075" w:rsidRDefault="006A2D3F" w:rsidP="006A2D3F">
      <w:pPr>
        <w:ind w:firstLine="540"/>
        <w:rPr>
          <w:rFonts w:cs="Arial"/>
          <w:highlight w:val="green"/>
        </w:rPr>
      </w:pPr>
    </w:p>
    <w:p w14:paraId="168AF8A7" w14:textId="77777777" w:rsidR="006A2D3F" w:rsidRPr="004F4075" w:rsidRDefault="006A2D3F" w:rsidP="006A2D3F">
      <w:pPr>
        <w:pStyle w:val="BodyText12"/>
        <w:rPr>
          <w:rFonts w:eastAsia="Calibri"/>
          <w:lang w:val="en-CA"/>
        </w:rPr>
      </w:pPr>
      <w:r w:rsidRPr="004F4075">
        <w:rPr>
          <w:rFonts w:eastAsia="Calibri"/>
          <w:highlight w:val="green"/>
          <w:lang w:val="en-CA"/>
        </w:rPr>
        <w:t>Provide requested data in the third column, and brief supporting explanations in the fourth (final) column. When using a percentage clearly indicate whether the percentage refers to an increase or a reduction by using a plus or minus sign.</w:t>
      </w:r>
    </w:p>
    <w:p w14:paraId="6C71D5AA" w14:textId="77777777" w:rsidR="006A2D3F" w:rsidRPr="004F4075" w:rsidRDefault="006A2D3F" w:rsidP="006A2D3F">
      <w:pPr>
        <w:rPr>
          <w:rFonts w:cs="Arial"/>
          <w:b/>
          <w:szCs w:val="24"/>
        </w:rPr>
      </w:pPr>
    </w:p>
    <w:p w14:paraId="661EC108" w14:textId="77777777" w:rsidR="006A2D3F" w:rsidRDefault="006A2D3F" w:rsidP="006A2D3F">
      <w:pPr>
        <w:pBdr>
          <w:top w:val="single" w:sz="4" w:space="1" w:color="auto"/>
          <w:left w:val="single" w:sz="4" w:space="4" w:color="auto"/>
          <w:bottom w:val="single" w:sz="4" w:space="1" w:color="auto"/>
          <w:right w:val="single" w:sz="4" w:space="4" w:color="auto"/>
        </w:pBdr>
        <w:rPr>
          <w:b/>
        </w:rPr>
      </w:pPr>
      <w:r>
        <w:rPr>
          <w:b/>
        </w:rPr>
        <w:t>Template instructions (to be deleted from final version):</w:t>
      </w:r>
    </w:p>
    <w:p w14:paraId="44E04DDC" w14:textId="77777777" w:rsidR="006A2D3F" w:rsidRPr="0010091A" w:rsidRDefault="006A2D3F" w:rsidP="006A2D3F">
      <w:pPr>
        <w:pBdr>
          <w:top w:val="single" w:sz="4" w:space="1" w:color="auto"/>
          <w:left w:val="single" w:sz="4" w:space="4" w:color="auto"/>
          <w:bottom w:val="single" w:sz="4" w:space="1" w:color="auto"/>
          <w:right w:val="single" w:sz="4" w:space="4" w:color="auto"/>
        </w:pBdr>
      </w:pPr>
      <w:r w:rsidRPr="0010091A">
        <w:rPr>
          <w:highlight w:val="yellow"/>
        </w:rPr>
        <w:t>Yellow highlighting</w:t>
      </w:r>
      <w:r w:rsidRPr="0010091A">
        <w:t xml:space="preserve"> indicates text to be replaced as appropriate.</w:t>
      </w:r>
    </w:p>
    <w:p w14:paraId="6C17D7B9" w14:textId="77777777" w:rsidR="006A2D3F" w:rsidRPr="0010091A" w:rsidRDefault="006A2D3F" w:rsidP="006A2D3F">
      <w:pPr>
        <w:pBdr>
          <w:top w:val="single" w:sz="4" w:space="1" w:color="auto"/>
          <w:left w:val="single" w:sz="4" w:space="4" w:color="auto"/>
          <w:bottom w:val="single" w:sz="4" w:space="1" w:color="auto"/>
          <w:right w:val="single" w:sz="4" w:space="4" w:color="auto"/>
        </w:pBdr>
      </w:pPr>
      <w:r w:rsidRPr="00D37F57">
        <w:rPr>
          <w:highlight w:val="green"/>
        </w:rPr>
        <w:t>Green highlighting</w:t>
      </w:r>
      <w:r w:rsidRPr="0010091A">
        <w:t xml:space="preserve"> provides guidance for responses, and is to be removed prior to submission.</w:t>
      </w:r>
    </w:p>
    <w:p w14:paraId="69BBB623" w14:textId="77777777" w:rsidR="006A2D3F" w:rsidRDefault="006A2D3F" w:rsidP="006A2D3F">
      <w:pPr>
        <w:pBdr>
          <w:top w:val="single" w:sz="4" w:space="1" w:color="auto"/>
          <w:left w:val="single" w:sz="4" w:space="4" w:color="auto"/>
          <w:bottom w:val="single" w:sz="4" w:space="1" w:color="auto"/>
          <w:right w:val="single" w:sz="4" w:space="4" w:color="auto"/>
        </w:pBdr>
      </w:pPr>
      <w:r w:rsidRPr="0010091A">
        <w:t>Text without highlighting is to be retained without modification.</w:t>
      </w:r>
    </w:p>
    <w:p w14:paraId="61474623" w14:textId="77777777" w:rsidR="006A2D3F" w:rsidRPr="004F4075" w:rsidRDefault="006A2D3F" w:rsidP="006A2D3F">
      <w:pPr>
        <w:rPr>
          <w:b/>
          <w:szCs w:val="24"/>
        </w:rPr>
      </w:pPr>
    </w:p>
    <w:p w14:paraId="065A9C5D" w14:textId="77777777" w:rsidR="006A2D3F" w:rsidRPr="004F4075" w:rsidRDefault="006A2D3F" w:rsidP="006A2D3F">
      <w:pPr>
        <w:rPr>
          <w:b/>
          <w:szCs w:val="24"/>
        </w:rPr>
      </w:pPr>
    </w:p>
    <w:p w14:paraId="5D2D419F" w14:textId="77777777" w:rsidR="006A2D3F" w:rsidRPr="00772618" w:rsidRDefault="006A2D3F" w:rsidP="006A2D3F">
      <w:pPr>
        <w:rPr>
          <w:i/>
          <w:sz w:val="20"/>
          <w:highlight w:val="yellow"/>
        </w:rPr>
      </w:pPr>
      <w:r w:rsidRPr="00772618">
        <w:rPr>
          <w:i/>
          <w:sz w:val="20"/>
          <w:highlight w:val="yellow"/>
        </w:rPr>
        <w:t>Scientific name</w:t>
      </w:r>
    </w:p>
    <w:p w14:paraId="2C3B668D" w14:textId="77777777" w:rsidR="006A2D3F" w:rsidRPr="00772618" w:rsidRDefault="006A2D3F" w:rsidP="006A2D3F">
      <w:pPr>
        <w:rPr>
          <w:sz w:val="20"/>
          <w:highlight w:val="yellow"/>
        </w:rPr>
      </w:pPr>
      <w:r w:rsidRPr="00772618">
        <w:rPr>
          <w:sz w:val="20"/>
          <w:highlight w:val="yellow"/>
        </w:rPr>
        <w:t>English name</w:t>
      </w:r>
    </w:p>
    <w:p w14:paraId="7DD9F760" w14:textId="77777777" w:rsidR="006A2D3F" w:rsidRPr="00772618" w:rsidRDefault="006A2D3F" w:rsidP="006A2D3F">
      <w:pPr>
        <w:rPr>
          <w:sz w:val="20"/>
          <w:highlight w:val="yellow"/>
        </w:rPr>
      </w:pPr>
      <w:r w:rsidRPr="00772618">
        <w:rPr>
          <w:sz w:val="20"/>
          <w:highlight w:val="yellow"/>
        </w:rPr>
        <w:t xml:space="preserve">French name </w:t>
      </w:r>
    </w:p>
    <w:p w14:paraId="2DF41B02" w14:textId="77777777" w:rsidR="006A2D3F" w:rsidRPr="00772618" w:rsidRDefault="006A2D3F" w:rsidP="006A2D3F">
      <w:pPr>
        <w:rPr>
          <w:sz w:val="20"/>
        </w:rPr>
      </w:pPr>
      <w:r w:rsidRPr="00772618">
        <w:rPr>
          <w:sz w:val="20"/>
          <w:highlight w:val="yellow"/>
        </w:rPr>
        <w:t>Indigenous names</w:t>
      </w:r>
    </w:p>
    <w:p w14:paraId="08BCDC65" w14:textId="77777777" w:rsidR="006A2D3F" w:rsidRPr="00772618" w:rsidRDefault="006A2D3F" w:rsidP="006A2D3F">
      <w:pPr>
        <w:rPr>
          <w:sz w:val="20"/>
        </w:rPr>
      </w:pPr>
    </w:p>
    <w:p w14:paraId="505FB8CD" w14:textId="77777777" w:rsidR="006A2D3F" w:rsidRPr="00772618" w:rsidRDefault="006A2D3F" w:rsidP="006A2D3F">
      <w:pPr>
        <w:rPr>
          <w:sz w:val="20"/>
        </w:rPr>
      </w:pPr>
      <w:r w:rsidRPr="00772618">
        <w:rPr>
          <w:sz w:val="20"/>
        </w:rPr>
        <w:t xml:space="preserve">Range of occurrence in Canada: </w:t>
      </w:r>
      <w:r w:rsidRPr="00772618">
        <w:rPr>
          <w:sz w:val="20"/>
          <w:highlight w:val="yellow"/>
        </w:rPr>
        <w:t>list applicable provinces west to east, then territories west to east, then oceans west to east</w:t>
      </w:r>
    </w:p>
    <w:p w14:paraId="03416D76" w14:textId="77777777" w:rsidR="006A2D3F" w:rsidRPr="00772618" w:rsidRDefault="006A2D3F" w:rsidP="006A2D3F">
      <w:pPr>
        <w:rPr>
          <w:sz w:val="20"/>
        </w:rPr>
      </w:pPr>
    </w:p>
    <w:p w14:paraId="00110B4F" w14:textId="77777777" w:rsidR="006A2D3F" w:rsidRPr="00772618" w:rsidRDefault="006A2D3F" w:rsidP="00CA2BED">
      <w:pPr>
        <w:keepNext/>
        <w:keepLines/>
        <w:rPr>
          <w:b/>
          <w:sz w:val="20"/>
        </w:rPr>
      </w:pPr>
      <w:r w:rsidRPr="00772618">
        <w:rPr>
          <w:b/>
          <w:sz w:val="20"/>
        </w:rPr>
        <w:t>Demographic Information:</w:t>
      </w:r>
    </w:p>
    <w:tbl>
      <w:tblPr>
        <w:tblStyle w:val="TableGrid"/>
        <w:tblW w:w="5000" w:type="pct"/>
        <w:tblLayout w:type="fixed"/>
        <w:tblCellMar>
          <w:top w:w="43" w:type="dxa"/>
          <w:bottom w:w="43" w:type="dxa"/>
        </w:tblCellMar>
        <w:tblLook w:val="04A0" w:firstRow="1" w:lastRow="0" w:firstColumn="1" w:lastColumn="0" w:noHBand="0" w:noVBand="1"/>
      </w:tblPr>
      <w:tblGrid>
        <w:gridCol w:w="483"/>
        <w:gridCol w:w="3907"/>
        <w:gridCol w:w="2409"/>
        <w:gridCol w:w="2551"/>
      </w:tblGrid>
      <w:tr w:rsidR="006A2D3F" w:rsidRPr="00772618" w14:paraId="26F4167A" w14:textId="77777777" w:rsidTr="00FE1ED5">
        <w:trPr>
          <w:cantSplit/>
        </w:trPr>
        <w:tc>
          <w:tcPr>
            <w:tcW w:w="258" w:type="pct"/>
          </w:tcPr>
          <w:p w14:paraId="28EB7519" w14:textId="77777777" w:rsidR="006A2D3F" w:rsidRPr="00772618" w:rsidRDefault="006A2D3F" w:rsidP="005912D9">
            <w:pPr>
              <w:rPr>
                <w:rFonts w:cs="Arial"/>
                <w:sz w:val="20"/>
              </w:rPr>
            </w:pPr>
            <w:r w:rsidRPr="00772618">
              <w:rPr>
                <w:rFonts w:cs="Arial"/>
                <w:sz w:val="20"/>
              </w:rPr>
              <w:t>1</w:t>
            </w:r>
          </w:p>
        </w:tc>
        <w:tc>
          <w:tcPr>
            <w:tcW w:w="2089" w:type="pct"/>
          </w:tcPr>
          <w:p w14:paraId="6BF80EAC" w14:textId="77777777" w:rsidR="006A2D3F" w:rsidRPr="00772618" w:rsidRDefault="006A2D3F" w:rsidP="005912D9">
            <w:pPr>
              <w:rPr>
                <w:rFonts w:cs="Arial"/>
                <w:sz w:val="20"/>
              </w:rPr>
            </w:pPr>
            <w:r w:rsidRPr="00772618">
              <w:rPr>
                <w:rFonts w:cs="Arial"/>
                <w:sz w:val="20"/>
              </w:rPr>
              <w:t>Generation time (usually average age of parents in the population)</w:t>
            </w:r>
          </w:p>
        </w:tc>
        <w:tc>
          <w:tcPr>
            <w:tcW w:w="1288" w:type="pct"/>
          </w:tcPr>
          <w:p w14:paraId="2657E079" w14:textId="77777777" w:rsidR="006A2D3F" w:rsidRPr="00772618" w:rsidRDefault="006A2D3F" w:rsidP="005912D9">
            <w:pPr>
              <w:rPr>
                <w:rFonts w:cs="Arial"/>
                <w:sz w:val="20"/>
              </w:rPr>
            </w:pPr>
            <w:r w:rsidRPr="00772618">
              <w:rPr>
                <w:rFonts w:cs="Arial"/>
                <w:sz w:val="20"/>
              </w:rPr>
              <w:t xml:space="preserve">Approximately </w:t>
            </w:r>
            <w:r w:rsidRPr="00772618">
              <w:rPr>
                <w:rFonts w:cs="Arial"/>
                <w:sz w:val="20"/>
                <w:highlight w:val="yellow"/>
              </w:rPr>
              <w:t>XX</w:t>
            </w:r>
            <w:r w:rsidRPr="00772618">
              <w:rPr>
                <w:rFonts w:cs="Arial"/>
                <w:sz w:val="20"/>
              </w:rPr>
              <w:t xml:space="preserve"> years</w:t>
            </w:r>
          </w:p>
        </w:tc>
        <w:tc>
          <w:tcPr>
            <w:tcW w:w="1364" w:type="pct"/>
          </w:tcPr>
          <w:p w14:paraId="144B471E" w14:textId="77777777" w:rsidR="006A2D3F" w:rsidRPr="00772618" w:rsidRDefault="006A2D3F" w:rsidP="005912D9">
            <w:pPr>
              <w:rPr>
                <w:rFonts w:cs="Arial"/>
                <w:sz w:val="20"/>
              </w:rPr>
            </w:pPr>
            <w:r w:rsidRPr="00772618">
              <w:rPr>
                <w:rFonts w:cs="Arial"/>
                <w:sz w:val="20"/>
              </w:rPr>
              <w:t xml:space="preserve">Based on </w:t>
            </w:r>
            <w:r w:rsidRPr="00772618">
              <w:rPr>
                <w:rFonts w:cs="Arial"/>
                <w:sz w:val="20"/>
                <w:highlight w:val="yellow"/>
              </w:rPr>
              <w:t>IUCN method/other</w:t>
            </w:r>
            <w:r w:rsidRPr="00772618">
              <w:rPr>
                <w:rFonts w:cs="Arial"/>
                <w:sz w:val="20"/>
              </w:rPr>
              <w:t xml:space="preserve"> </w:t>
            </w:r>
            <w:r w:rsidRPr="00772618">
              <w:rPr>
                <w:rFonts w:cs="Arial"/>
                <w:sz w:val="20"/>
                <w:highlight w:val="green"/>
              </w:rPr>
              <w:t>(explain, if not IUCN)</w:t>
            </w:r>
          </w:p>
        </w:tc>
      </w:tr>
      <w:tr w:rsidR="006A2D3F" w:rsidRPr="00772618" w14:paraId="70619489" w14:textId="77777777" w:rsidTr="00FE1ED5">
        <w:trPr>
          <w:cantSplit/>
        </w:trPr>
        <w:tc>
          <w:tcPr>
            <w:tcW w:w="258" w:type="pct"/>
          </w:tcPr>
          <w:p w14:paraId="7D0F1238" w14:textId="77777777" w:rsidR="006A2D3F" w:rsidRPr="00772618" w:rsidRDefault="006A2D3F" w:rsidP="005912D9">
            <w:pPr>
              <w:rPr>
                <w:rFonts w:cs="Arial"/>
                <w:sz w:val="20"/>
              </w:rPr>
            </w:pPr>
            <w:r w:rsidRPr="00772618">
              <w:rPr>
                <w:rFonts w:cs="Arial"/>
                <w:sz w:val="20"/>
              </w:rPr>
              <w:t>2</w:t>
            </w:r>
          </w:p>
        </w:tc>
        <w:tc>
          <w:tcPr>
            <w:tcW w:w="2089" w:type="pct"/>
          </w:tcPr>
          <w:p w14:paraId="463AEE9F" w14:textId="77777777" w:rsidR="006A2D3F" w:rsidRPr="00772618" w:rsidRDefault="006A2D3F" w:rsidP="005912D9">
            <w:pPr>
              <w:rPr>
                <w:rFonts w:cs="Arial"/>
                <w:sz w:val="20"/>
              </w:rPr>
            </w:pPr>
            <w:r w:rsidRPr="00772618">
              <w:rPr>
                <w:rFonts w:cs="Arial"/>
                <w:sz w:val="20"/>
              </w:rPr>
              <w:t>Is there an [observed, estimated, inferred, or projected] continuing decline in number of mature individuals?</w:t>
            </w:r>
          </w:p>
        </w:tc>
        <w:tc>
          <w:tcPr>
            <w:tcW w:w="1288" w:type="pct"/>
          </w:tcPr>
          <w:p w14:paraId="5DE12266" w14:textId="77777777" w:rsidR="006A2D3F" w:rsidRPr="00772618" w:rsidRDefault="006A2D3F" w:rsidP="005912D9">
            <w:pPr>
              <w:rPr>
                <w:rFonts w:cs="Arial"/>
                <w:sz w:val="20"/>
              </w:rPr>
            </w:pPr>
            <w:r w:rsidRPr="00772618">
              <w:rPr>
                <w:rFonts w:cs="Arial"/>
                <w:sz w:val="20"/>
                <w:highlight w:val="yellow"/>
              </w:rPr>
              <w:t>Yes / no / unknown</w:t>
            </w:r>
          </w:p>
        </w:tc>
        <w:tc>
          <w:tcPr>
            <w:tcW w:w="1364" w:type="pct"/>
          </w:tcPr>
          <w:p w14:paraId="20F19EB0" w14:textId="77777777" w:rsidR="006A2D3F" w:rsidRPr="00772618" w:rsidRDefault="006A2D3F" w:rsidP="005912D9">
            <w:pPr>
              <w:rPr>
                <w:rFonts w:cs="Arial"/>
                <w:sz w:val="20"/>
              </w:rPr>
            </w:pPr>
            <w:r w:rsidRPr="00772618">
              <w:rPr>
                <w:rFonts w:cs="Arial"/>
                <w:sz w:val="20"/>
                <w:highlight w:val="yellow"/>
              </w:rPr>
              <w:t>Observed / estimated / inferred / projected</w:t>
            </w:r>
            <w:r w:rsidRPr="00772618">
              <w:rPr>
                <w:rFonts w:cs="Arial"/>
                <w:sz w:val="20"/>
              </w:rPr>
              <w:t xml:space="preserve"> based on </w:t>
            </w:r>
            <w:r w:rsidRPr="00772618">
              <w:rPr>
                <w:rFonts w:cs="Arial"/>
                <w:sz w:val="20"/>
                <w:highlight w:val="yellow"/>
              </w:rPr>
              <w:t>key data source</w:t>
            </w:r>
          </w:p>
        </w:tc>
      </w:tr>
      <w:tr w:rsidR="006A2D3F" w:rsidRPr="00772618" w14:paraId="79915F43" w14:textId="77777777" w:rsidTr="00FE1ED5">
        <w:trPr>
          <w:cantSplit/>
        </w:trPr>
        <w:tc>
          <w:tcPr>
            <w:tcW w:w="258" w:type="pct"/>
          </w:tcPr>
          <w:p w14:paraId="6A8C3A5D" w14:textId="77777777" w:rsidR="006A2D3F" w:rsidRPr="00772618" w:rsidRDefault="006A2D3F" w:rsidP="005912D9">
            <w:pPr>
              <w:rPr>
                <w:rFonts w:cs="Arial"/>
                <w:sz w:val="20"/>
              </w:rPr>
            </w:pPr>
            <w:r w:rsidRPr="00772618">
              <w:rPr>
                <w:rFonts w:cs="Arial"/>
                <w:sz w:val="20"/>
              </w:rPr>
              <w:t>3</w:t>
            </w:r>
          </w:p>
        </w:tc>
        <w:tc>
          <w:tcPr>
            <w:tcW w:w="2089" w:type="pct"/>
          </w:tcPr>
          <w:p w14:paraId="20A7DF86" w14:textId="77777777" w:rsidR="006A2D3F" w:rsidRPr="00772618" w:rsidRDefault="006A2D3F" w:rsidP="005912D9">
            <w:pPr>
              <w:rPr>
                <w:rFonts w:cs="Arial"/>
                <w:sz w:val="20"/>
              </w:rPr>
            </w:pPr>
            <w:r w:rsidRPr="00772618">
              <w:rPr>
                <w:rFonts w:cs="Arial"/>
                <w:sz w:val="20"/>
              </w:rPr>
              <w:t>[Observed, estimated, or projected] percent of continuing decline in total number of mature individuals within 3 years [or 1 generation; whichever is longer up to a maximum of 100 years]</w:t>
            </w:r>
          </w:p>
        </w:tc>
        <w:tc>
          <w:tcPr>
            <w:tcW w:w="1288" w:type="pct"/>
          </w:tcPr>
          <w:p w14:paraId="6336D412" w14:textId="77777777" w:rsidR="006A2D3F" w:rsidRPr="00772618" w:rsidRDefault="006A2D3F" w:rsidP="005912D9">
            <w:pPr>
              <w:rPr>
                <w:rFonts w:cs="Arial"/>
                <w:sz w:val="20"/>
              </w:rPr>
            </w:pPr>
            <w:r w:rsidRPr="00772618">
              <w:rPr>
                <w:rFonts w:cs="Arial"/>
                <w:sz w:val="20"/>
                <w:highlight w:val="yellow"/>
              </w:rPr>
              <w:t>XX</w:t>
            </w:r>
            <w:r w:rsidRPr="00772618">
              <w:rPr>
                <w:rFonts w:cs="Arial"/>
                <w:sz w:val="20"/>
              </w:rPr>
              <w:t xml:space="preserve">% over </w:t>
            </w:r>
            <w:r w:rsidRPr="00772618">
              <w:rPr>
                <w:rFonts w:cs="Arial"/>
                <w:sz w:val="20"/>
                <w:highlight w:val="yellow"/>
              </w:rPr>
              <w:t>1 generation or 3 years</w:t>
            </w:r>
            <w:r w:rsidRPr="00772618">
              <w:rPr>
                <w:rFonts w:cs="Arial"/>
                <w:sz w:val="20"/>
              </w:rPr>
              <w:t xml:space="preserve"> (</w:t>
            </w:r>
            <w:r w:rsidRPr="00772618">
              <w:rPr>
                <w:rFonts w:cs="Arial"/>
                <w:sz w:val="20"/>
                <w:highlight w:val="yellow"/>
              </w:rPr>
              <w:t>XXXX</w:t>
            </w:r>
            <w:r w:rsidRPr="00772618">
              <w:rPr>
                <w:rFonts w:cs="Arial"/>
                <w:sz w:val="20"/>
              </w:rPr>
              <w:t>-20</w:t>
            </w:r>
            <w:r w:rsidRPr="00772618">
              <w:rPr>
                <w:rFonts w:cs="Arial"/>
                <w:sz w:val="20"/>
                <w:highlight w:val="yellow"/>
              </w:rPr>
              <w:t>XX</w:t>
            </w:r>
            <w:r w:rsidRPr="00772618">
              <w:rPr>
                <w:rFonts w:cs="Arial"/>
                <w:sz w:val="20"/>
              </w:rPr>
              <w:t>)</w:t>
            </w:r>
          </w:p>
          <w:p w14:paraId="49729FD0" w14:textId="77777777" w:rsidR="006A2D3F" w:rsidRPr="00772618" w:rsidRDefault="006A2D3F" w:rsidP="005912D9">
            <w:pPr>
              <w:rPr>
                <w:rFonts w:cs="Arial"/>
                <w:sz w:val="20"/>
                <w:highlight w:val="yellow"/>
              </w:rPr>
            </w:pPr>
            <w:r w:rsidRPr="00772618">
              <w:rPr>
                <w:rFonts w:cs="Arial"/>
                <w:sz w:val="20"/>
                <w:highlight w:val="green"/>
              </w:rPr>
              <w:t xml:space="preserve">or “n/a” if box 2 is “no” or “unknown” if box 2 is “unknown” </w:t>
            </w:r>
          </w:p>
        </w:tc>
        <w:tc>
          <w:tcPr>
            <w:tcW w:w="1364" w:type="pct"/>
          </w:tcPr>
          <w:p w14:paraId="4D69D045" w14:textId="77777777" w:rsidR="006A2D3F" w:rsidRPr="00772618" w:rsidRDefault="006A2D3F" w:rsidP="005912D9">
            <w:pPr>
              <w:rPr>
                <w:rFonts w:cs="Arial"/>
                <w:sz w:val="20"/>
              </w:rPr>
            </w:pPr>
            <w:r w:rsidRPr="00772618">
              <w:rPr>
                <w:rFonts w:cs="Arial"/>
                <w:sz w:val="20"/>
                <w:highlight w:val="yellow"/>
              </w:rPr>
              <w:t xml:space="preserve">Observed / estimated / projected / </w:t>
            </w:r>
            <w:r w:rsidRPr="00772618">
              <w:rPr>
                <w:rFonts w:cs="Arial"/>
                <w:sz w:val="20"/>
              </w:rPr>
              <w:t xml:space="preserve">based on </w:t>
            </w:r>
            <w:r w:rsidRPr="00772618">
              <w:rPr>
                <w:rFonts w:cs="Arial"/>
                <w:sz w:val="20"/>
                <w:highlight w:val="yellow"/>
              </w:rPr>
              <w:t>key data source</w:t>
            </w:r>
            <w:r w:rsidRPr="00772618">
              <w:rPr>
                <w:rFonts w:cs="Arial"/>
                <w:sz w:val="20"/>
              </w:rPr>
              <w:t xml:space="preserve"> </w:t>
            </w:r>
          </w:p>
          <w:p w14:paraId="6F67BB82" w14:textId="77777777" w:rsidR="006A2D3F" w:rsidRPr="00772618" w:rsidRDefault="006A2D3F" w:rsidP="005912D9">
            <w:pPr>
              <w:rPr>
                <w:rFonts w:cs="Arial"/>
                <w:sz w:val="20"/>
              </w:rPr>
            </w:pPr>
            <w:r w:rsidRPr="00772618">
              <w:rPr>
                <w:rFonts w:cs="Arial"/>
                <w:sz w:val="20"/>
                <w:highlight w:val="green"/>
              </w:rPr>
              <w:t>or “No evidence of continuing decline” or “</w:t>
            </w:r>
            <w:r w:rsidRPr="00772618">
              <w:rPr>
                <w:rFonts w:cs="Arial"/>
                <w:sz w:val="20"/>
                <w:highlight w:val="green"/>
                <w:u w:val="single"/>
              </w:rPr>
              <w:t>u</w:t>
            </w:r>
            <w:r w:rsidRPr="00772618">
              <w:rPr>
                <w:rFonts w:cs="Arial"/>
                <w:sz w:val="20"/>
                <w:highlight w:val="green"/>
              </w:rPr>
              <w:t>nknown”</w:t>
            </w:r>
          </w:p>
        </w:tc>
      </w:tr>
      <w:tr w:rsidR="006A2D3F" w:rsidRPr="00772618" w14:paraId="1625F81B" w14:textId="77777777" w:rsidTr="00FE1ED5">
        <w:trPr>
          <w:cantSplit/>
        </w:trPr>
        <w:tc>
          <w:tcPr>
            <w:tcW w:w="258" w:type="pct"/>
          </w:tcPr>
          <w:p w14:paraId="5900830D" w14:textId="77777777" w:rsidR="006A2D3F" w:rsidRPr="00772618" w:rsidRDefault="006A2D3F" w:rsidP="005912D9">
            <w:pPr>
              <w:rPr>
                <w:rFonts w:cs="Arial"/>
                <w:sz w:val="20"/>
              </w:rPr>
            </w:pPr>
            <w:r w:rsidRPr="00772618">
              <w:rPr>
                <w:rFonts w:cs="Arial"/>
                <w:sz w:val="20"/>
              </w:rPr>
              <w:t>4</w:t>
            </w:r>
          </w:p>
        </w:tc>
        <w:tc>
          <w:tcPr>
            <w:tcW w:w="2089" w:type="pct"/>
          </w:tcPr>
          <w:p w14:paraId="03B0715A" w14:textId="77777777" w:rsidR="006A2D3F" w:rsidRPr="00772618" w:rsidRDefault="006A2D3F" w:rsidP="005912D9">
            <w:pPr>
              <w:rPr>
                <w:rFonts w:cs="Arial"/>
                <w:sz w:val="20"/>
              </w:rPr>
            </w:pPr>
            <w:r w:rsidRPr="00772618">
              <w:rPr>
                <w:rFonts w:cs="Arial"/>
                <w:sz w:val="20"/>
              </w:rPr>
              <w:t>Observed, estimated, or projected] percent of continuing decline in total number of mature individuals within 5 years [or 2 generations; whichever is longer up to a maximum of 100 years]</w:t>
            </w:r>
          </w:p>
        </w:tc>
        <w:tc>
          <w:tcPr>
            <w:tcW w:w="1288" w:type="pct"/>
          </w:tcPr>
          <w:p w14:paraId="22F94531" w14:textId="77777777" w:rsidR="006A2D3F" w:rsidRPr="00772618" w:rsidRDefault="006A2D3F" w:rsidP="005912D9">
            <w:pPr>
              <w:rPr>
                <w:rFonts w:cs="Arial"/>
                <w:sz w:val="20"/>
              </w:rPr>
            </w:pPr>
            <w:r w:rsidRPr="00772618">
              <w:rPr>
                <w:rFonts w:cs="Arial"/>
                <w:sz w:val="20"/>
                <w:highlight w:val="yellow"/>
              </w:rPr>
              <w:t>XX</w:t>
            </w:r>
            <w:r w:rsidRPr="00772618">
              <w:rPr>
                <w:rFonts w:cs="Arial"/>
                <w:sz w:val="20"/>
              </w:rPr>
              <w:t xml:space="preserve">% over </w:t>
            </w:r>
            <w:r w:rsidRPr="00772618">
              <w:rPr>
                <w:rFonts w:cs="Arial"/>
                <w:sz w:val="20"/>
                <w:highlight w:val="yellow"/>
              </w:rPr>
              <w:t>2 generations or 5 years</w:t>
            </w:r>
            <w:r w:rsidRPr="00772618">
              <w:rPr>
                <w:rFonts w:cs="Arial"/>
                <w:sz w:val="20"/>
              </w:rPr>
              <w:t xml:space="preserve"> (</w:t>
            </w:r>
            <w:r w:rsidRPr="00772618">
              <w:rPr>
                <w:rFonts w:cs="Arial"/>
                <w:sz w:val="20"/>
                <w:highlight w:val="yellow"/>
              </w:rPr>
              <w:t>XXXX</w:t>
            </w:r>
            <w:r w:rsidRPr="00772618">
              <w:rPr>
                <w:rFonts w:cs="Arial"/>
                <w:sz w:val="20"/>
              </w:rPr>
              <w:t>-20</w:t>
            </w:r>
            <w:r w:rsidRPr="00772618">
              <w:rPr>
                <w:rFonts w:cs="Arial"/>
                <w:sz w:val="20"/>
                <w:highlight w:val="yellow"/>
              </w:rPr>
              <w:t>XX</w:t>
            </w:r>
            <w:r w:rsidRPr="00772618">
              <w:rPr>
                <w:rFonts w:cs="Arial"/>
                <w:sz w:val="20"/>
              </w:rPr>
              <w:t>)</w:t>
            </w:r>
          </w:p>
          <w:p w14:paraId="4FE024D1" w14:textId="77777777" w:rsidR="006A2D3F" w:rsidRPr="00772618" w:rsidRDefault="006A2D3F" w:rsidP="005912D9">
            <w:pPr>
              <w:rPr>
                <w:rFonts w:cs="Arial"/>
                <w:sz w:val="20"/>
              </w:rPr>
            </w:pPr>
            <w:r w:rsidRPr="00772618">
              <w:rPr>
                <w:rFonts w:cs="Arial"/>
                <w:sz w:val="20"/>
                <w:highlight w:val="green"/>
              </w:rPr>
              <w:t xml:space="preserve">or “n/a” if box 2 is “no” or “unknown”” </w:t>
            </w:r>
          </w:p>
        </w:tc>
        <w:tc>
          <w:tcPr>
            <w:tcW w:w="1364" w:type="pct"/>
          </w:tcPr>
          <w:p w14:paraId="64F152B8" w14:textId="77777777" w:rsidR="006A2D3F" w:rsidRPr="00772618" w:rsidRDefault="006A2D3F" w:rsidP="005912D9">
            <w:pPr>
              <w:rPr>
                <w:rFonts w:cs="Arial"/>
                <w:sz w:val="20"/>
              </w:rPr>
            </w:pPr>
            <w:r w:rsidRPr="00772618">
              <w:rPr>
                <w:rFonts w:cs="Arial"/>
                <w:sz w:val="20"/>
                <w:highlight w:val="yellow"/>
              </w:rPr>
              <w:t xml:space="preserve">Observed / estimated / projected / </w:t>
            </w:r>
            <w:r w:rsidRPr="00772618">
              <w:rPr>
                <w:rFonts w:cs="Arial"/>
                <w:sz w:val="20"/>
              </w:rPr>
              <w:t xml:space="preserve">based on </w:t>
            </w:r>
            <w:r w:rsidRPr="00772618">
              <w:rPr>
                <w:rFonts w:cs="Arial"/>
                <w:sz w:val="20"/>
                <w:highlight w:val="yellow"/>
              </w:rPr>
              <w:t>key data source</w:t>
            </w:r>
            <w:r w:rsidRPr="00772618">
              <w:rPr>
                <w:rFonts w:cs="Arial"/>
                <w:sz w:val="20"/>
              </w:rPr>
              <w:t xml:space="preserve"> </w:t>
            </w:r>
          </w:p>
          <w:p w14:paraId="18FF5329" w14:textId="77777777" w:rsidR="006A2D3F" w:rsidRPr="00772618" w:rsidRDefault="006A2D3F" w:rsidP="005912D9">
            <w:pPr>
              <w:rPr>
                <w:rFonts w:cs="Arial"/>
                <w:sz w:val="20"/>
              </w:rPr>
            </w:pPr>
            <w:r w:rsidRPr="00772618">
              <w:rPr>
                <w:rFonts w:cs="Arial"/>
                <w:sz w:val="20"/>
                <w:highlight w:val="green"/>
              </w:rPr>
              <w:t>or “No evidence of continuing decline” or “unknown”</w:t>
            </w:r>
          </w:p>
        </w:tc>
      </w:tr>
      <w:tr w:rsidR="006A2D3F" w:rsidRPr="00772618" w14:paraId="7284599D" w14:textId="77777777" w:rsidTr="00FE1ED5">
        <w:trPr>
          <w:cantSplit/>
        </w:trPr>
        <w:tc>
          <w:tcPr>
            <w:tcW w:w="258" w:type="pct"/>
          </w:tcPr>
          <w:p w14:paraId="49ABDDBA" w14:textId="77777777" w:rsidR="006A2D3F" w:rsidRPr="00772618" w:rsidRDefault="006A2D3F" w:rsidP="005912D9">
            <w:pPr>
              <w:rPr>
                <w:rFonts w:cs="Arial"/>
                <w:sz w:val="20"/>
              </w:rPr>
            </w:pPr>
            <w:r w:rsidRPr="00772618">
              <w:rPr>
                <w:rFonts w:cs="Arial"/>
                <w:sz w:val="20"/>
              </w:rPr>
              <w:lastRenderedPageBreak/>
              <w:t>5</w:t>
            </w:r>
          </w:p>
        </w:tc>
        <w:tc>
          <w:tcPr>
            <w:tcW w:w="2089" w:type="pct"/>
          </w:tcPr>
          <w:p w14:paraId="61661211" w14:textId="77777777" w:rsidR="006A2D3F" w:rsidRPr="00772618" w:rsidRDefault="006A2D3F" w:rsidP="005912D9">
            <w:pPr>
              <w:rPr>
                <w:rFonts w:cs="Arial"/>
                <w:sz w:val="20"/>
              </w:rPr>
            </w:pPr>
            <w:r w:rsidRPr="00772618">
              <w:rPr>
                <w:rFonts w:cs="Arial"/>
                <w:sz w:val="20"/>
              </w:rPr>
              <w:t>[Observed, estimated, inferred, or suspected] percent [reduction or increase] in total number of mature individuals over the last 10 years [or 3 generations; whichever is longer]</w:t>
            </w:r>
          </w:p>
        </w:tc>
        <w:tc>
          <w:tcPr>
            <w:tcW w:w="1288" w:type="pct"/>
          </w:tcPr>
          <w:p w14:paraId="23D00CCA" w14:textId="77777777" w:rsidR="006A2D3F" w:rsidRPr="00772618" w:rsidRDefault="006A2D3F" w:rsidP="005912D9">
            <w:pPr>
              <w:rPr>
                <w:rFonts w:cs="Arial"/>
                <w:sz w:val="20"/>
              </w:rPr>
            </w:pPr>
            <w:r w:rsidRPr="00772618">
              <w:rPr>
                <w:rFonts w:cs="Arial"/>
                <w:sz w:val="20"/>
                <w:highlight w:val="yellow"/>
              </w:rPr>
              <w:t>XX</w:t>
            </w:r>
            <w:r w:rsidRPr="00772618">
              <w:rPr>
                <w:rFonts w:cs="Arial"/>
                <w:sz w:val="20"/>
              </w:rPr>
              <w:t xml:space="preserve">% </w:t>
            </w:r>
            <w:r w:rsidRPr="00772618">
              <w:rPr>
                <w:rFonts w:cs="Arial"/>
                <w:sz w:val="20"/>
                <w:highlight w:val="yellow"/>
              </w:rPr>
              <w:t>reduction / increase</w:t>
            </w:r>
            <w:r w:rsidRPr="00772618">
              <w:rPr>
                <w:rFonts w:cs="Arial"/>
                <w:sz w:val="20"/>
              </w:rPr>
              <w:t xml:space="preserve"> over </w:t>
            </w:r>
            <w:r w:rsidRPr="00772618">
              <w:rPr>
                <w:rFonts w:cs="Arial"/>
                <w:sz w:val="20"/>
                <w:highlight w:val="yellow"/>
              </w:rPr>
              <w:t>3 generations or 10 years</w:t>
            </w:r>
            <w:r w:rsidRPr="00772618">
              <w:rPr>
                <w:rFonts w:cs="Arial"/>
                <w:sz w:val="20"/>
              </w:rPr>
              <w:t xml:space="preserve"> (</w:t>
            </w:r>
            <w:r w:rsidRPr="00772618">
              <w:rPr>
                <w:rFonts w:cs="Arial"/>
                <w:sz w:val="20"/>
                <w:highlight w:val="yellow"/>
              </w:rPr>
              <w:t>XXXX</w:t>
            </w:r>
            <w:r w:rsidRPr="00772618">
              <w:rPr>
                <w:rFonts w:cs="Arial"/>
                <w:sz w:val="20"/>
              </w:rPr>
              <w:t>-20</w:t>
            </w:r>
            <w:r w:rsidRPr="00772618">
              <w:rPr>
                <w:rFonts w:cs="Arial"/>
                <w:sz w:val="20"/>
                <w:highlight w:val="yellow"/>
              </w:rPr>
              <w:t>XX</w:t>
            </w:r>
            <w:r w:rsidRPr="00772618">
              <w:rPr>
                <w:rFonts w:cs="Arial"/>
                <w:sz w:val="20"/>
              </w:rPr>
              <w:t xml:space="preserve">) </w:t>
            </w:r>
            <w:r w:rsidRPr="00772618">
              <w:rPr>
                <w:rFonts w:cs="Arial"/>
                <w:sz w:val="20"/>
                <w:highlight w:val="green"/>
              </w:rPr>
              <w:t>or “unknown”</w:t>
            </w:r>
          </w:p>
        </w:tc>
        <w:tc>
          <w:tcPr>
            <w:tcW w:w="1364" w:type="pct"/>
          </w:tcPr>
          <w:p w14:paraId="7F876976" w14:textId="77777777" w:rsidR="006A2D3F" w:rsidRPr="00772618" w:rsidRDefault="006A2D3F" w:rsidP="005912D9">
            <w:pPr>
              <w:rPr>
                <w:rFonts w:cs="Arial"/>
                <w:sz w:val="20"/>
              </w:rPr>
            </w:pPr>
            <w:r w:rsidRPr="00772618">
              <w:rPr>
                <w:rFonts w:cs="Arial"/>
                <w:sz w:val="20"/>
                <w:highlight w:val="yellow"/>
              </w:rPr>
              <w:t>Observed / estimated / inferred / projected / suspected</w:t>
            </w:r>
            <w:r w:rsidRPr="00772618">
              <w:rPr>
                <w:rFonts w:cs="Arial"/>
                <w:sz w:val="20"/>
              </w:rPr>
              <w:t xml:space="preserve"> based on </w:t>
            </w:r>
            <w:r w:rsidRPr="00772618">
              <w:rPr>
                <w:rFonts w:cs="Arial"/>
                <w:sz w:val="20"/>
                <w:highlight w:val="yellow"/>
              </w:rPr>
              <w:t>key data source</w:t>
            </w:r>
            <w:r w:rsidRPr="00772618">
              <w:rPr>
                <w:rFonts w:cs="Arial"/>
                <w:sz w:val="20"/>
              </w:rPr>
              <w:t xml:space="preserve"> </w:t>
            </w:r>
            <w:r w:rsidRPr="00772618">
              <w:rPr>
                <w:rFonts w:cs="Arial"/>
                <w:sz w:val="20"/>
                <w:highlight w:val="green"/>
              </w:rPr>
              <w:t>or briefly explain why estimate is unknown</w:t>
            </w:r>
          </w:p>
          <w:p w14:paraId="08E5CA08" w14:textId="77777777" w:rsidR="006A2D3F" w:rsidRPr="00772618" w:rsidRDefault="006A2D3F" w:rsidP="005912D9">
            <w:pPr>
              <w:rPr>
                <w:rFonts w:cs="Arial"/>
                <w:sz w:val="20"/>
              </w:rPr>
            </w:pPr>
          </w:p>
        </w:tc>
      </w:tr>
      <w:tr w:rsidR="006A2D3F" w:rsidRPr="00772618" w14:paraId="27770C37" w14:textId="77777777" w:rsidTr="00FE1ED5">
        <w:trPr>
          <w:cantSplit/>
        </w:trPr>
        <w:tc>
          <w:tcPr>
            <w:tcW w:w="258" w:type="pct"/>
          </w:tcPr>
          <w:p w14:paraId="5A6ECB87" w14:textId="77777777" w:rsidR="006A2D3F" w:rsidRPr="00772618" w:rsidRDefault="006A2D3F" w:rsidP="005912D9">
            <w:pPr>
              <w:rPr>
                <w:rFonts w:cs="Arial"/>
                <w:sz w:val="20"/>
              </w:rPr>
            </w:pPr>
            <w:r w:rsidRPr="00772618">
              <w:rPr>
                <w:rFonts w:cs="Arial"/>
                <w:sz w:val="20"/>
              </w:rPr>
              <w:t>6</w:t>
            </w:r>
          </w:p>
        </w:tc>
        <w:tc>
          <w:tcPr>
            <w:tcW w:w="2089" w:type="pct"/>
          </w:tcPr>
          <w:p w14:paraId="6782DEAB" w14:textId="77777777" w:rsidR="006A2D3F" w:rsidRPr="00772618" w:rsidRDefault="006A2D3F" w:rsidP="005912D9">
            <w:pPr>
              <w:rPr>
                <w:rFonts w:cs="Arial"/>
                <w:sz w:val="20"/>
              </w:rPr>
            </w:pPr>
            <w:r w:rsidRPr="00772618">
              <w:rPr>
                <w:rFonts w:cs="Arial"/>
                <w:sz w:val="20"/>
              </w:rPr>
              <w:t>[Projected, inferred,</w:t>
            </w:r>
            <w:r w:rsidRPr="00772618">
              <w:rPr>
                <w:rFonts w:cs="Arial"/>
                <w:sz w:val="20"/>
              </w:rPr>
              <w:fldChar w:fldCharType="begin"/>
            </w:r>
            <w:r w:rsidRPr="00772618">
              <w:rPr>
                <w:rFonts w:cs="Arial"/>
                <w:sz w:val="20"/>
              </w:rPr>
              <w:instrText xml:space="preserve"> AUTOTEXTLIST  \* MERGEFORMAT </w:instrText>
            </w:r>
            <w:r w:rsidRPr="00772618">
              <w:rPr>
                <w:rFonts w:cs="Arial"/>
                <w:sz w:val="20"/>
              </w:rPr>
              <w:fldChar w:fldCharType="end"/>
            </w:r>
            <w:r w:rsidRPr="00772618">
              <w:rPr>
                <w:rFonts w:cs="Arial"/>
                <w:sz w:val="20"/>
              </w:rPr>
              <w:t xml:space="preserve"> or suspected] percent [reduction or increase] in total number of mature individuals over the next [10 years, or 3 generations, up to a maximum of 100 years]</w:t>
            </w:r>
            <w:r w:rsidRPr="00772618">
              <w:rPr>
                <w:rFonts w:cs="Arial"/>
                <w:sz w:val="20"/>
              </w:rPr>
              <w:fldChar w:fldCharType="begin"/>
            </w:r>
            <w:r w:rsidRPr="00772618">
              <w:rPr>
                <w:rFonts w:cs="Arial"/>
                <w:sz w:val="20"/>
              </w:rPr>
              <w:instrText xml:space="preserve"> AUTOTEXTLIST  \* MERGEFORMAT </w:instrText>
            </w:r>
            <w:r w:rsidRPr="00772618">
              <w:rPr>
                <w:rFonts w:cs="Arial"/>
                <w:sz w:val="20"/>
              </w:rPr>
              <w:fldChar w:fldCharType="end"/>
            </w:r>
          </w:p>
        </w:tc>
        <w:tc>
          <w:tcPr>
            <w:tcW w:w="1288" w:type="pct"/>
          </w:tcPr>
          <w:p w14:paraId="22A54427" w14:textId="77777777" w:rsidR="006A2D3F" w:rsidRPr="00772618" w:rsidRDefault="006A2D3F" w:rsidP="005912D9">
            <w:pPr>
              <w:rPr>
                <w:rFonts w:cs="Arial"/>
                <w:sz w:val="20"/>
              </w:rPr>
            </w:pPr>
            <w:r w:rsidRPr="00772618">
              <w:rPr>
                <w:rFonts w:cs="Arial"/>
                <w:sz w:val="20"/>
                <w:highlight w:val="yellow"/>
              </w:rPr>
              <w:t>XX</w:t>
            </w:r>
            <w:r w:rsidRPr="00772618">
              <w:rPr>
                <w:rFonts w:cs="Arial"/>
                <w:sz w:val="20"/>
              </w:rPr>
              <w:t xml:space="preserve">% </w:t>
            </w:r>
            <w:r w:rsidRPr="00772618">
              <w:rPr>
                <w:rFonts w:cs="Arial"/>
                <w:sz w:val="20"/>
                <w:highlight w:val="yellow"/>
              </w:rPr>
              <w:t>reduction / increase</w:t>
            </w:r>
            <w:r w:rsidRPr="00772618">
              <w:rPr>
                <w:rFonts w:cs="Arial"/>
                <w:sz w:val="20"/>
              </w:rPr>
              <w:t xml:space="preserve"> over </w:t>
            </w:r>
            <w:r w:rsidRPr="00772618">
              <w:rPr>
                <w:rFonts w:cs="Arial"/>
                <w:sz w:val="20"/>
                <w:highlight w:val="yellow"/>
              </w:rPr>
              <w:t>3 generations or 10 years</w:t>
            </w:r>
            <w:r w:rsidRPr="00772618">
              <w:rPr>
                <w:rFonts w:cs="Arial"/>
                <w:sz w:val="20"/>
              </w:rPr>
              <w:t xml:space="preserve"> (</w:t>
            </w:r>
            <w:r w:rsidRPr="00772618">
              <w:rPr>
                <w:rFonts w:cs="Arial"/>
                <w:sz w:val="20"/>
                <w:highlight w:val="yellow"/>
              </w:rPr>
              <w:t>XXXX</w:t>
            </w:r>
            <w:r w:rsidRPr="00772618">
              <w:rPr>
                <w:rFonts w:cs="Arial"/>
                <w:sz w:val="20"/>
              </w:rPr>
              <w:t>-20</w:t>
            </w:r>
            <w:r w:rsidRPr="00772618">
              <w:rPr>
                <w:rFonts w:cs="Arial"/>
                <w:sz w:val="20"/>
                <w:highlight w:val="yellow"/>
              </w:rPr>
              <w:t>XX</w:t>
            </w:r>
            <w:r w:rsidRPr="00772618">
              <w:rPr>
                <w:rFonts w:cs="Arial"/>
                <w:sz w:val="20"/>
              </w:rPr>
              <w:t xml:space="preserve">) </w:t>
            </w:r>
            <w:r w:rsidRPr="00772618">
              <w:rPr>
                <w:rFonts w:cs="Arial"/>
                <w:sz w:val="20"/>
                <w:highlight w:val="green"/>
              </w:rPr>
              <w:t>or “unknown”</w:t>
            </w:r>
          </w:p>
        </w:tc>
        <w:tc>
          <w:tcPr>
            <w:tcW w:w="1364" w:type="pct"/>
          </w:tcPr>
          <w:p w14:paraId="39345393" w14:textId="77777777" w:rsidR="006A2D3F" w:rsidRPr="00772618" w:rsidRDefault="006A2D3F" w:rsidP="005912D9">
            <w:pPr>
              <w:rPr>
                <w:rFonts w:cs="Arial"/>
                <w:sz w:val="20"/>
              </w:rPr>
            </w:pPr>
            <w:r w:rsidRPr="00772618">
              <w:rPr>
                <w:rFonts w:cs="Arial"/>
                <w:sz w:val="20"/>
                <w:highlight w:val="yellow"/>
              </w:rPr>
              <w:t>Projected / inferred / suspected</w:t>
            </w:r>
            <w:r w:rsidRPr="00772618">
              <w:rPr>
                <w:rFonts w:cs="Arial"/>
                <w:sz w:val="20"/>
              </w:rPr>
              <w:t xml:space="preserve"> based on </w:t>
            </w:r>
            <w:r w:rsidRPr="00772618">
              <w:rPr>
                <w:rFonts w:cs="Arial"/>
                <w:sz w:val="20"/>
                <w:highlight w:val="yellow"/>
              </w:rPr>
              <w:t>threats assessment/ population modelling/ other source</w:t>
            </w:r>
            <w:r w:rsidRPr="00772618">
              <w:rPr>
                <w:rFonts w:cs="Arial"/>
                <w:sz w:val="20"/>
                <w:highlight w:val="green"/>
              </w:rPr>
              <w:t>, or</w:t>
            </w:r>
            <w:r w:rsidRPr="00772618">
              <w:rPr>
                <w:rFonts w:cs="Arial"/>
                <w:sz w:val="20"/>
              </w:rPr>
              <w:t xml:space="preserve"> </w:t>
            </w:r>
            <w:r w:rsidRPr="00772618">
              <w:rPr>
                <w:rFonts w:cs="Arial"/>
                <w:sz w:val="20"/>
                <w:highlight w:val="yellow"/>
              </w:rPr>
              <w:t>unknown</w:t>
            </w:r>
            <w:r w:rsidRPr="00772618">
              <w:rPr>
                <w:rFonts w:cs="Arial"/>
                <w:sz w:val="20"/>
              </w:rPr>
              <w:t xml:space="preserve">. </w:t>
            </w:r>
            <w:r w:rsidRPr="00772618">
              <w:rPr>
                <w:rFonts w:cs="Arial"/>
                <w:sz w:val="20"/>
                <w:highlight w:val="green"/>
              </w:rPr>
              <w:t>Briefly explain other source</w:t>
            </w:r>
          </w:p>
        </w:tc>
      </w:tr>
      <w:tr w:rsidR="006A2D3F" w:rsidRPr="00772618" w14:paraId="68A6FE7C" w14:textId="77777777" w:rsidTr="00FE1ED5">
        <w:trPr>
          <w:cantSplit/>
        </w:trPr>
        <w:tc>
          <w:tcPr>
            <w:tcW w:w="258" w:type="pct"/>
          </w:tcPr>
          <w:p w14:paraId="1D1C5D58" w14:textId="77777777" w:rsidR="006A2D3F" w:rsidRPr="00772618" w:rsidRDefault="006A2D3F" w:rsidP="005912D9">
            <w:pPr>
              <w:rPr>
                <w:rFonts w:cs="Arial"/>
                <w:sz w:val="20"/>
              </w:rPr>
            </w:pPr>
            <w:r w:rsidRPr="00772618">
              <w:rPr>
                <w:rFonts w:cs="Arial"/>
                <w:sz w:val="20"/>
              </w:rPr>
              <w:t>7</w:t>
            </w:r>
          </w:p>
        </w:tc>
        <w:tc>
          <w:tcPr>
            <w:tcW w:w="2089" w:type="pct"/>
          </w:tcPr>
          <w:p w14:paraId="6435B7C2" w14:textId="77777777" w:rsidR="006A2D3F" w:rsidRPr="00772618" w:rsidRDefault="006A2D3F" w:rsidP="005912D9">
            <w:pPr>
              <w:rPr>
                <w:rFonts w:cs="Arial"/>
                <w:sz w:val="20"/>
              </w:rPr>
            </w:pPr>
            <w:r w:rsidRPr="00772618">
              <w:rPr>
                <w:rFonts w:cs="Arial"/>
                <w:sz w:val="20"/>
              </w:rPr>
              <w:t>[Observed, estimated, inferred, projected, or suspected] percent [reduction or increase] in total number of mature individuals over any period of 10 years [or 3 generations; whichever is longer, up to a maximum of 100 years], including both the past and future (up to a maximum of 100 years in future)</w:t>
            </w:r>
          </w:p>
        </w:tc>
        <w:tc>
          <w:tcPr>
            <w:tcW w:w="1288" w:type="pct"/>
          </w:tcPr>
          <w:p w14:paraId="7BD76F8E" w14:textId="77777777" w:rsidR="006A2D3F" w:rsidRPr="00772618" w:rsidRDefault="006A2D3F" w:rsidP="005912D9">
            <w:pPr>
              <w:rPr>
                <w:rFonts w:cs="Arial"/>
                <w:sz w:val="20"/>
              </w:rPr>
            </w:pPr>
            <w:r w:rsidRPr="00772618">
              <w:rPr>
                <w:rFonts w:cs="Arial"/>
                <w:sz w:val="20"/>
                <w:highlight w:val="yellow"/>
              </w:rPr>
              <w:t>XX</w:t>
            </w:r>
            <w:r w:rsidRPr="00772618">
              <w:rPr>
                <w:rFonts w:cs="Arial"/>
                <w:sz w:val="20"/>
              </w:rPr>
              <w:t xml:space="preserve">% </w:t>
            </w:r>
            <w:r w:rsidRPr="00772618">
              <w:rPr>
                <w:rFonts w:cs="Arial"/>
                <w:sz w:val="20"/>
                <w:highlight w:val="yellow"/>
              </w:rPr>
              <w:t>reduction / increase</w:t>
            </w:r>
            <w:r w:rsidRPr="00772618">
              <w:rPr>
                <w:rFonts w:cs="Arial"/>
                <w:sz w:val="20"/>
              </w:rPr>
              <w:t xml:space="preserve"> over </w:t>
            </w:r>
            <w:r w:rsidRPr="00772618">
              <w:rPr>
                <w:rFonts w:cs="Arial"/>
                <w:sz w:val="20"/>
                <w:highlight w:val="yellow"/>
              </w:rPr>
              <w:t>3 generations or 10 years</w:t>
            </w:r>
            <w:r w:rsidRPr="00772618">
              <w:rPr>
                <w:rFonts w:cs="Arial"/>
                <w:sz w:val="20"/>
              </w:rPr>
              <w:t xml:space="preserve"> (</w:t>
            </w:r>
            <w:r w:rsidRPr="00772618">
              <w:rPr>
                <w:rFonts w:cs="Arial"/>
                <w:sz w:val="20"/>
                <w:highlight w:val="yellow"/>
              </w:rPr>
              <w:t>XXXX</w:t>
            </w:r>
            <w:r w:rsidRPr="00772618">
              <w:rPr>
                <w:rFonts w:cs="Arial"/>
                <w:sz w:val="20"/>
              </w:rPr>
              <w:t>-20</w:t>
            </w:r>
            <w:r w:rsidRPr="00772618">
              <w:rPr>
                <w:rFonts w:cs="Arial"/>
                <w:sz w:val="20"/>
                <w:highlight w:val="yellow"/>
              </w:rPr>
              <w:t>XX</w:t>
            </w:r>
            <w:r w:rsidRPr="00772618">
              <w:rPr>
                <w:rFonts w:cs="Arial"/>
                <w:sz w:val="20"/>
              </w:rPr>
              <w:t xml:space="preserve">) </w:t>
            </w:r>
            <w:r w:rsidRPr="00772618">
              <w:rPr>
                <w:rFonts w:cs="Arial"/>
                <w:sz w:val="20"/>
                <w:highlight w:val="green"/>
              </w:rPr>
              <w:t>or “unknown”</w:t>
            </w:r>
          </w:p>
          <w:p w14:paraId="12DF91E0" w14:textId="77777777" w:rsidR="006A2D3F" w:rsidRPr="00772618" w:rsidRDefault="006A2D3F" w:rsidP="005912D9">
            <w:pPr>
              <w:rPr>
                <w:rFonts w:cs="Arial"/>
                <w:sz w:val="20"/>
              </w:rPr>
            </w:pPr>
          </w:p>
        </w:tc>
        <w:tc>
          <w:tcPr>
            <w:tcW w:w="1364" w:type="pct"/>
          </w:tcPr>
          <w:p w14:paraId="25EBF872" w14:textId="77777777" w:rsidR="006A2D3F" w:rsidRPr="00772618" w:rsidRDefault="006A2D3F" w:rsidP="005912D9">
            <w:pPr>
              <w:rPr>
                <w:rFonts w:cs="Arial"/>
                <w:sz w:val="20"/>
              </w:rPr>
            </w:pPr>
            <w:r w:rsidRPr="00772618">
              <w:rPr>
                <w:rFonts w:cs="Arial"/>
                <w:sz w:val="20"/>
                <w:highlight w:val="yellow"/>
              </w:rPr>
              <w:t>Observed / estimated / inferred / projected / suspected</w:t>
            </w:r>
            <w:r w:rsidRPr="00772618">
              <w:rPr>
                <w:rFonts w:cs="Arial"/>
                <w:sz w:val="20"/>
              </w:rPr>
              <w:t xml:space="preserve"> based on </w:t>
            </w:r>
            <w:r w:rsidRPr="00772618">
              <w:rPr>
                <w:rFonts w:cs="Arial"/>
                <w:sz w:val="20"/>
                <w:highlight w:val="yellow"/>
              </w:rPr>
              <w:t>key data source</w:t>
            </w:r>
            <w:r w:rsidRPr="00772618">
              <w:rPr>
                <w:rFonts w:cs="Arial"/>
                <w:sz w:val="20"/>
              </w:rPr>
              <w:t xml:space="preserve"> </w:t>
            </w:r>
            <w:r w:rsidRPr="00772618">
              <w:rPr>
                <w:rFonts w:cs="Arial"/>
                <w:sz w:val="20"/>
                <w:highlight w:val="green"/>
              </w:rPr>
              <w:t>, or</w:t>
            </w:r>
            <w:r w:rsidRPr="00772618">
              <w:rPr>
                <w:rFonts w:cs="Arial"/>
                <w:sz w:val="20"/>
              </w:rPr>
              <w:t xml:space="preserve"> </w:t>
            </w:r>
            <w:r w:rsidRPr="00772618">
              <w:rPr>
                <w:rFonts w:cs="Arial"/>
                <w:sz w:val="20"/>
                <w:highlight w:val="yellow"/>
              </w:rPr>
              <w:t>unknown</w:t>
            </w:r>
            <w:r w:rsidRPr="00772618">
              <w:rPr>
                <w:rFonts w:cs="Arial"/>
                <w:sz w:val="20"/>
              </w:rPr>
              <w:t xml:space="preserve">. </w:t>
            </w:r>
            <w:r w:rsidRPr="00772618">
              <w:rPr>
                <w:rFonts w:cs="Arial"/>
                <w:sz w:val="20"/>
                <w:highlight w:val="green"/>
              </w:rPr>
              <w:t>Briefly explain other source</w:t>
            </w:r>
          </w:p>
        </w:tc>
      </w:tr>
      <w:tr w:rsidR="006A2D3F" w:rsidRPr="00772618" w14:paraId="41C2D421" w14:textId="77777777" w:rsidTr="00FE1ED5">
        <w:trPr>
          <w:cantSplit/>
        </w:trPr>
        <w:tc>
          <w:tcPr>
            <w:tcW w:w="258" w:type="pct"/>
          </w:tcPr>
          <w:p w14:paraId="697DC96A" w14:textId="77777777" w:rsidR="006A2D3F" w:rsidRPr="00772618" w:rsidRDefault="006A2D3F" w:rsidP="005912D9">
            <w:pPr>
              <w:rPr>
                <w:rFonts w:cs="Arial"/>
                <w:sz w:val="20"/>
              </w:rPr>
            </w:pPr>
            <w:r w:rsidRPr="00772618">
              <w:rPr>
                <w:rFonts w:cs="Arial"/>
                <w:sz w:val="20"/>
              </w:rPr>
              <w:t>8a</w:t>
            </w:r>
          </w:p>
        </w:tc>
        <w:tc>
          <w:tcPr>
            <w:tcW w:w="2089" w:type="pct"/>
          </w:tcPr>
          <w:p w14:paraId="19A4D6B4" w14:textId="77777777" w:rsidR="006A2D3F" w:rsidRPr="00772618" w:rsidRDefault="006A2D3F" w:rsidP="005912D9">
            <w:pPr>
              <w:rPr>
                <w:rFonts w:cs="Arial"/>
                <w:sz w:val="20"/>
              </w:rPr>
            </w:pPr>
            <w:r w:rsidRPr="00772618">
              <w:rPr>
                <w:rFonts w:cs="Arial"/>
                <w:sz w:val="20"/>
              </w:rPr>
              <w:t>Are the causes of the decline clearly reversible?</w:t>
            </w:r>
          </w:p>
        </w:tc>
        <w:tc>
          <w:tcPr>
            <w:tcW w:w="1288" w:type="pct"/>
          </w:tcPr>
          <w:p w14:paraId="63CD8025" w14:textId="77777777" w:rsidR="006A2D3F" w:rsidRPr="00772618" w:rsidRDefault="006A2D3F" w:rsidP="005912D9">
            <w:pPr>
              <w:rPr>
                <w:rFonts w:cs="Arial"/>
                <w:sz w:val="20"/>
              </w:rPr>
            </w:pPr>
            <w:r w:rsidRPr="00772618">
              <w:rPr>
                <w:rFonts w:cs="Arial"/>
                <w:sz w:val="20"/>
                <w:highlight w:val="yellow"/>
              </w:rPr>
              <w:t>Yes / no / unknown</w:t>
            </w:r>
          </w:p>
        </w:tc>
        <w:tc>
          <w:tcPr>
            <w:tcW w:w="1364" w:type="pct"/>
          </w:tcPr>
          <w:p w14:paraId="5DB9F397" w14:textId="77777777" w:rsidR="006A2D3F" w:rsidRPr="00772618" w:rsidRDefault="006A2D3F" w:rsidP="005912D9">
            <w:pPr>
              <w:rPr>
                <w:rFonts w:cs="Arial"/>
                <w:sz w:val="20"/>
              </w:rPr>
            </w:pPr>
            <w:r w:rsidRPr="00772618">
              <w:rPr>
                <w:rFonts w:cs="Arial"/>
                <w:sz w:val="20"/>
                <w:highlight w:val="yellow"/>
              </w:rPr>
              <w:t>Brief explanation</w:t>
            </w:r>
          </w:p>
        </w:tc>
      </w:tr>
      <w:tr w:rsidR="006A2D3F" w:rsidRPr="00772618" w14:paraId="302849DB" w14:textId="77777777" w:rsidTr="00FE1ED5">
        <w:trPr>
          <w:cantSplit/>
        </w:trPr>
        <w:tc>
          <w:tcPr>
            <w:tcW w:w="258" w:type="pct"/>
          </w:tcPr>
          <w:p w14:paraId="6A50BB85" w14:textId="77777777" w:rsidR="006A2D3F" w:rsidRPr="00772618" w:rsidRDefault="006A2D3F" w:rsidP="005912D9">
            <w:pPr>
              <w:rPr>
                <w:rFonts w:cs="Arial"/>
                <w:sz w:val="20"/>
              </w:rPr>
            </w:pPr>
            <w:r w:rsidRPr="00772618">
              <w:rPr>
                <w:rFonts w:cs="Arial"/>
                <w:sz w:val="20"/>
              </w:rPr>
              <w:t>8b</w:t>
            </w:r>
          </w:p>
        </w:tc>
        <w:tc>
          <w:tcPr>
            <w:tcW w:w="2089" w:type="pct"/>
          </w:tcPr>
          <w:p w14:paraId="3636CCBC" w14:textId="77777777" w:rsidR="006A2D3F" w:rsidRPr="00772618" w:rsidRDefault="006A2D3F" w:rsidP="005912D9">
            <w:pPr>
              <w:rPr>
                <w:rFonts w:cs="Arial"/>
                <w:sz w:val="20"/>
              </w:rPr>
            </w:pPr>
            <w:r w:rsidRPr="00772618">
              <w:rPr>
                <w:rFonts w:cs="Arial"/>
                <w:sz w:val="20"/>
              </w:rPr>
              <w:t>Are the causes of the decline clearly understood?</w:t>
            </w:r>
          </w:p>
        </w:tc>
        <w:tc>
          <w:tcPr>
            <w:tcW w:w="1288" w:type="pct"/>
          </w:tcPr>
          <w:p w14:paraId="6F5925F4"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364" w:type="pct"/>
          </w:tcPr>
          <w:p w14:paraId="4A1203CA" w14:textId="77777777" w:rsidR="006A2D3F" w:rsidRPr="00772618" w:rsidRDefault="006A2D3F" w:rsidP="005912D9">
            <w:pPr>
              <w:rPr>
                <w:rFonts w:cs="Arial"/>
                <w:sz w:val="20"/>
              </w:rPr>
            </w:pPr>
            <w:r w:rsidRPr="00772618">
              <w:rPr>
                <w:rFonts w:cs="Arial"/>
                <w:sz w:val="20"/>
                <w:highlight w:val="yellow"/>
              </w:rPr>
              <w:t>Brief explanation</w:t>
            </w:r>
          </w:p>
        </w:tc>
      </w:tr>
      <w:tr w:rsidR="006A2D3F" w:rsidRPr="00772618" w14:paraId="66CE7D56" w14:textId="77777777" w:rsidTr="00FE1ED5">
        <w:trPr>
          <w:cantSplit/>
        </w:trPr>
        <w:tc>
          <w:tcPr>
            <w:tcW w:w="258" w:type="pct"/>
          </w:tcPr>
          <w:p w14:paraId="14A61880" w14:textId="77777777" w:rsidR="006A2D3F" w:rsidRPr="00772618" w:rsidRDefault="006A2D3F" w:rsidP="005912D9">
            <w:pPr>
              <w:rPr>
                <w:rFonts w:cs="Arial"/>
                <w:sz w:val="20"/>
              </w:rPr>
            </w:pPr>
            <w:r w:rsidRPr="00772618">
              <w:rPr>
                <w:rFonts w:cs="Arial"/>
                <w:sz w:val="20"/>
              </w:rPr>
              <w:t>8c</w:t>
            </w:r>
          </w:p>
        </w:tc>
        <w:tc>
          <w:tcPr>
            <w:tcW w:w="2089" w:type="pct"/>
          </w:tcPr>
          <w:p w14:paraId="430693FB" w14:textId="77777777" w:rsidR="006A2D3F" w:rsidRPr="00772618" w:rsidRDefault="006A2D3F" w:rsidP="005912D9">
            <w:pPr>
              <w:rPr>
                <w:rFonts w:cs="Arial"/>
                <w:sz w:val="20"/>
              </w:rPr>
            </w:pPr>
            <w:r w:rsidRPr="00772618">
              <w:rPr>
                <w:rFonts w:cs="Arial"/>
                <w:sz w:val="20"/>
              </w:rPr>
              <w:t>Are the causes of the decline clearly ceased?</w:t>
            </w:r>
          </w:p>
        </w:tc>
        <w:tc>
          <w:tcPr>
            <w:tcW w:w="1288" w:type="pct"/>
          </w:tcPr>
          <w:p w14:paraId="6E67E7D6"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364" w:type="pct"/>
          </w:tcPr>
          <w:p w14:paraId="2335ECE9" w14:textId="77777777" w:rsidR="006A2D3F" w:rsidRPr="00772618" w:rsidRDefault="006A2D3F" w:rsidP="005912D9">
            <w:pPr>
              <w:rPr>
                <w:rFonts w:cs="Arial"/>
                <w:sz w:val="20"/>
              </w:rPr>
            </w:pPr>
            <w:r w:rsidRPr="00772618">
              <w:rPr>
                <w:rFonts w:cs="Arial"/>
                <w:sz w:val="20"/>
                <w:highlight w:val="yellow"/>
              </w:rPr>
              <w:t>Brief explanation</w:t>
            </w:r>
          </w:p>
        </w:tc>
      </w:tr>
      <w:tr w:rsidR="006A2D3F" w:rsidRPr="00772618" w14:paraId="2064FDBC" w14:textId="77777777" w:rsidTr="00FE1ED5">
        <w:trPr>
          <w:cantSplit/>
        </w:trPr>
        <w:tc>
          <w:tcPr>
            <w:tcW w:w="258" w:type="pct"/>
          </w:tcPr>
          <w:p w14:paraId="1AAB2C27" w14:textId="77777777" w:rsidR="006A2D3F" w:rsidRPr="00772618" w:rsidRDefault="006A2D3F" w:rsidP="005912D9">
            <w:pPr>
              <w:rPr>
                <w:rFonts w:cs="Arial"/>
                <w:sz w:val="20"/>
              </w:rPr>
            </w:pPr>
            <w:r w:rsidRPr="00772618">
              <w:rPr>
                <w:rFonts w:cs="Arial"/>
                <w:sz w:val="20"/>
              </w:rPr>
              <w:t>9</w:t>
            </w:r>
          </w:p>
        </w:tc>
        <w:tc>
          <w:tcPr>
            <w:tcW w:w="2089" w:type="pct"/>
          </w:tcPr>
          <w:p w14:paraId="33C99AD4" w14:textId="77777777" w:rsidR="006A2D3F" w:rsidRPr="00772618" w:rsidRDefault="006A2D3F" w:rsidP="005912D9">
            <w:pPr>
              <w:rPr>
                <w:rFonts w:cs="Arial"/>
                <w:sz w:val="20"/>
              </w:rPr>
            </w:pPr>
            <w:r w:rsidRPr="00772618">
              <w:rPr>
                <w:rFonts w:cs="Arial"/>
                <w:sz w:val="20"/>
              </w:rPr>
              <w:t>Are there extreme fluctuations in number of mature individuals</w:t>
            </w:r>
          </w:p>
        </w:tc>
        <w:tc>
          <w:tcPr>
            <w:tcW w:w="1288" w:type="pct"/>
          </w:tcPr>
          <w:p w14:paraId="58457581"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364" w:type="pct"/>
          </w:tcPr>
          <w:p w14:paraId="7BB9C26E" w14:textId="77777777" w:rsidR="006A2D3F" w:rsidRPr="00772618" w:rsidRDefault="006A2D3F" w:rsidP="005912D9">
            <w:pPr>
              <w:rPr>
                <w:rFonts w:cs="Arial"/>
                <w:sz w:val="20"/>
              </w:rPr>
            </w:pPr>
            <w:r w:rsidRPr="00772618">
              <w:rPr>
                <w:rFonts w:cs="Arial"/>
                <w:sz w:val="20"/>
                <w:highlight w:val="yellow"/>
              </w:rPr>
              <w:t>Brief explanation</w:t>
            </w:r>
          </w:p>
        </w:tc>
      </w:tr>
    </w:tbl>
    <w:p w14:paraId="5D66CDDE" w14:textId="77777777" w:rsidR="006A2D3F" w:rsidRPr="00772618" w:rsidRDefault="006A2D3F" w:rsidP="006A2D3F">
      <w:pPr>
        <w:rPr>
          <w:b/>
          <w:sz w:val="20"/>
        </w:rPr>
      </w:pPr>
    </w:p>
    <w:p w14:paraId="4BF49CCF" w14:textId="77777777" w:rsidR="006A2D3F" w:rsidRPr="00772618" w:rsidRDefault="006A2D3F" w:rsidP="00CA2BED">
      <w:pPr>
        <w:keepNext/>
        <w:keepLines/>
        <w:rPr>
          <w:b/>
          <w:sz w:val="20"/>
        </w:rPr>
      </w:pPr>
      <w:r w:rsidRPr="00772618">
        <w:rPr>
          <w:b/>
          <w:sz w:val="20"/>
        </w:rPr>
        <w:t>Extent and Occupancy Information:</w:t>
      </w:r>
    </w:p>
    <w:tbl>
      <w:tblPr>
        <w:tblStyle w:val="TableGrid"/>
        <w:tblW w:w="5000" w:type="pct"/>
        <w:tblLayout w:type="fixed"/>
        <w:tblLook w:val="04A0" w:firstRow="1" w:lastRow="0" w:firstColumn="1" w:lastColumn="0" w:noHBand="0" w:noVBand="1"/>
      </w:tblPr>
      <w:tblGrid>
        <w:gridCol w:w="483"/>
        <w:gridCol w:w="3765"/>
        <w:gridCol w:w="1729"/>
        <w:gridCol w:w="3373"/>
      </w:tblGrid>
      <w:tr w:rsidR="006A2D3F" w:rsidRPr="00772618" w14:paraId="19D10662" w14:textId="77777777" w:rsidTr="00772618">
        <w:trPr>
          <w:cantSplit/>
        </w:trPr>
        <w:tc>
          <w:tcPr>
            <w:tcW w:w="258" w:type="pct"/>
            <w:noWrap/>
            <w:tcMar>
              <w:top w:w="43" w:type="dxa"/>
              <w:left w:w="115" w:type="dxa"/>
              <w:bottom w:w="43" w:type="dxa"/>
              <w:right w:w="115" w:type="dxa"/>
            </w:tcMar>
          </w:tcPr>
          <w:p w14:paraId="02307EE7" w14:textId="77777777" w:rsidR="006A2D3F" w:rsidRPr="00772618" w:rsidRDefault="006A2D3F" w:rsidP="005912D9">
            <w:pPr>
              <w:rPr>
                <w:rFonts w:cs="Arial"/>
                <w:sz w:val="20"/>
              </w:rPr>
            </w:pPr>
            <w:r w:rsidRPr="00772618">
              <w:rPr>
                <w:rFonts w:cs="Arial"/>
                <w:sz w:val="20"/>
              </w:rPr>
              <w:t>10</w:t>
            </w:r>
          </w:p>
        </w:tc>
        <w:tc>
          <w:tcPr>
            <w:tcW w:w="2013" w:type="pct"/>
            <w:noWrap/>
            <w:tcMar>
              <w:top w:w="43" w:type="dxa"/>
              <w:left w:w="115" w:type="dxa"/>
              <w:bottom w:w="43" w:type="dxa"/>
              <w:right w:w="115" w:type="dxa"/>
            </w:tcMar>
          </w:tcPr>
          <w:p w14:paraId="19812542" w14:textId="77777777" w:rsidR="006A2D3F" w:rsidRPr="00772618" w:rsidRDefault="006A2D3F" w:rsidP="005912D9">
            <w:pPr>
              <w:rPr>
                <w:rFonts w:cs="Arial"/>
                <w:sz w:val="20"/>
              </w:rPr>
            </w:pPr>
            <w:r w:rsidRPr="00772618">
              <w:rPr>
                <w:rFonts w:cs="Arial"/>
                <w:sz w:val="20"/>
              </w:rPr>
              <w:t xml:space="preserve">Estimated extent of occurrence (EOO) </w:t>
            </w:r>
          </w:p>
        </w:tc>
        <w:tc>
          <w:tcPr>
            <w:tcW w:w="924" w:type="pct"/>
            <w:noWrap/>
            <w:tcMar>
              <w:top w:w="43" w:type="dxa"/>
              <w:left w:w="115" w:type="dxa"/>
              <w:bottom w:w="43" w:type="dxa"/>
              <w:right w:w="115" w:type="dxa"/>
            </w:tcMar>
          </w:tcPr>
          <w:p w14:paraId="0A7F1772" w14:textId="77777777" w:rsidR="006A2D3F" w:rsidRPr="00772618" w:rsidRDefault="006A2D3F" w:rsidP="005912D9">
            <w:pPr>
              <w:rPr>
                <w:rFonts w:cs="Arial"/>
                <w:sz w:val="20"/>
              </w:rPr>
            </w:pPr>
            <w:r w:rsidRPr="00772618">
              <w:rPr>
                <w:rFonts w:cs="Arial"/>
                <w:sz w:val="20"/>
                <w:highlight w:val="yellow"/>
              </w:rPr>
              <w:t>estimate</w:t>
            </w:r>
            <w:r w:rsidRPr="00772618">
              <w:rPr>
                <w:rFonts w:cs="Arial"/>
                <w:sz w:val="20"/>
              </w:rPr>
              <w:t xml:space="preserve"> km</w:t>
            </w:r>
            <w:r w:rsidRPr="00772618">
              <w:rPr>
                <w:rFonts w:cs="Arial"/>
                <w:sz w:val="20"/>
                <w:vertAlign w:val="superscript"/>
              </w:rPr>
              <w:t>2</w:t>
            </w:r>
            <w:r w:rsidRPr="00772618">
              <w:rPr>
                <w:rFonts w:cs="Arial"/>
                <w:sz w:val="20"/>
              </w:rPr>
              <w:t xml:space="preserve"> </w:t>
            </w:r>
          </w:p>
        </w:tc>
        <w:tc>
          <w:tcPr>
            <w:tcW w:w="1804" w:type="pct"/>
            <w:noWrap/>
            <w:tcMar>
              <w:top w:w="43" w:type="dxa"/>
              <w:left w:w="115" w:type="dxa"/>
              <w:bottom w:w="43" w:type="dxa"/>
              <w:right w:w="115" w:type="dxa"/>
            </w:tcMar>
          </w:tcPr>
          <w:p w14:paraId="48B318F3" w14:textId="77777777" w:rsidR="006A2D3F" w:rsidRPr="00772618" w:rsidRDefault="006A2D3F" w:rsidP="005912D9">
            <w:pPr>
              <w:rPr>
                <w:rFonts w:cs="Arial"/>
                <w:sz w:val="20"/>
              </w:rPr>
            </w:pPr>
            <w:r w:rsidRPr="00772618">
              <w:rPr>
                <w:rFonts w:cs="Arial"/>
                <w:sz w:val="20"/>
                <w:highlight w:val="yellow"/>
              </w:rPr>
              <w:t>Calculated based on minimum convex polygon around known occurrences (or alternate method); specify range of years included.</w:t>
            </w:r>
          </w:p>
        </w:tc>
      </w:tr>
      <w:tr w:rsidR="006A2D3F" w:rsidRPr="00772618" w14:paraId="798BAB41" w14:textId="77777777" w:rsidTr="00772618">
        <w:trPr>
          <w:cantSplit/>
        </w:trPr>
        <w:tc>
          <w:tcPr>
            <w:tcW w:w="258" w:type="pct"/>
            <w:noWrap/>
            <w:tcMar>
              <w:top w:w="43" w:type="dxa"/>
              <w:left w:w="115" w:type="dxa"/>
              <w:bottom w:w="43" w:type="dxa"/>
              <w:right w:w="115" w:type="dxa"/>
            </w:tcMar>
          </w:tcPr>
          <w:p w14:paraId="02EEAADB" w14:textId="77777777" w:rsidR="006A2D3F" w:rsidRPr="00772618" w:rsidRDefault="006A2D3F" w:rsidP="005912D9">
            <w:pPr>
              <w:rPr>
                <w:rFonts w:cs="Arial"/>
                <w:sz w:val="20"/>
              </w:rPr>
            </w:pPr>
            <w:r w:rsidRPr="00772618">
              <w:rPr>
                <w:rFonts w:cs="Arial"/>
                <w:sz w:val="20"/>
              </w:rPr>
              <w:t>11</w:t>
            </w:r>
          </w:p>
        </w:tc>
        <w:tc>
          <w:tcPr>
            <w:tcW w:w="2013" w:type="pct"/>
            <w:noWrap/>
            <w:tcMar>
              <w:top w:w="43" w:type="dxa"/>
              <w:left w:w="115" w:type="dxa"/>
              <w:bottom w:w="43" w:type="dxa"/>
              <w:right w:w="115" w:type="dxa"/>
            </w:tcMar>
          </w:tcPr>
          <w:p w14:paraId="191D5174" w14:textId="77777777" w:rsidR="006A2D3F" w:rsidRPr="00772618" w:rsidRDefault="006A2D3F" w:rsidP="005912D9">
            <w:pPr>
              <w:rPr>
                <w:rFonts w:cs="Arial"/>
                <w:sz w:val="20"/>
              </w:rPr>
            </w:pPr>
            <w:r w:rsidRPr="00772618">
              <w:rPr>
                <w:rFonts w:cs="Arial"/>
                <w:sz w:val="20"/>
              </w:rPr>
              <w:t xml:space="preserve">Index of area of occupancy (IAO), reported as 2x2 km grid value </w:t>
            </w:r>
          </w:p>
        </w:tc>
        <w:tc>
          <w:tcPr>
            <w:tcW w:w="924" w:type="pct"/>
            <w:noWrap/>
            <w:tcMar>
              <w:top w:w="43" w:type="dxa"/>
              <w:left w:w="115" w:type="dxa"/>
              <w:bottom w:w="43" w:type="dxa"/>
              <w:right w:w="115" w:type="dxa"/>
            </w:tcMar>
          </w:tcPr>
          <w:p w14:paraId="14CA83F8" w14:textId="77777777" w:rsidR="006A2D3F" w:rsidRPr="00772618" w:rsidRDefault="006A2D3F" w:rsidP="005912D9">
            <w:pPr>
              <w:rPr>
                <w:rFonts w:cs="Arial"/>
                <w:sz w:val="20"/>
              </w:rPr>
            </w:pPr>
            <w:r w:rsidRPr="00772618">
              <w:rPr>
                <w:rFonts w:cs="Arial"/>
                <w:sz w:val="20"/>
                <w:highlight w:val="yellow"/>
              </w:rPr>
              <w:t>estimate</w:t>
            </w:r>
            <w:r w:rsidRPr="00772618">
              <w:rPr>
                <w:rFonts w:cs="Arial"/>
                <w:sz w:val="20"/>
              </w:rPr>
              <w:t xml:space="preserve"> km</w:t>
            </w:r>
            <w:r w:rsidRPr="00772618">
              <w:rPr>
                <w:rFonts w:cs="Arial"/>
                <w:sz w:val="20"/>
                <w:vertAlign w:val="superscript"/>
              </w:rPr>
              <w:t xml:space="preserve">2 </w:t>
            </w:r>
          </w:p>
        </w:tc>
        <w:tc>
          <w:tcPr>
            <w:tcW w:w="1804" w:type="pct"/>
            <w:noWrap/>
            <w:tcMar>
              <w:top w:w="43" w:type="dxa"/>
              <w:left w:w="115" w:type="dxa"/>
              <w:bottom w:w="43" w:type="dxa"/>
              <w:right w:w="115" w:type="dxa"/>
            </w:tcMar>
          </w:tcPr>
          <w:p w14:paraId="38358DBF" w14:textId="77777777" w:rsidR="006A2D3F" w:rsidRPr="00772618" w:rsidRDefault="006A2D3F" w:rsidP="005912D9">
            <w:pPr>
              <w:rPr>
                <w:rFonts w:cs="Arial"/>
                <w:sz w:val="20"/>
              </w:rPr>
            </w:pPr>
            <w:r w:rsidRPr="00772618">
              <w:rPr>
                <w:rFonts w:cs="Arial"/>
                <w:sz w:val="20"/>
                <w:highlight w:val="yellow"/>
              </w:rPr>
              <w:t>Supporting notes/assumptions if required, including range of years included</w:t>
            </w:r>
          </w:p>
        </w:tc>
      </w:tr>
      <w:tr w:rsidR="006A2D3F" w:rsidRPr="00772618" w14:paraId="63074ADE" w14:textId="77777777" w:rsidTr="00772618">
        <w:trPr>
          <w:cantSplit/>
        </w:trPr>
        <w:tc>
          <w:tcPr>
            <w:tcW w:w="258" w:type="pct"/>
            <w:noWrap/>
            <w:tcMar>
              <w:top w:w="43" w:type="dxa"/>
              <w:left w:w="115" w:type="dxa"/>
              <w:bottom w:w="43" w:type="dxa"/>
              <w:right w:w="115" w:type="dxa"/>
            </w:tcMar>
          </w:tcPr>
          <w:p w14:paraId="7E35D8C4" w14:textId="77777777" w:rsidR="006A2D3F" w:rsidRPr="00772618" w:rsidRDefault="006A2D3F" w:rsidP="005912D9">
            <w:pPr>
              <w:rPr>
                <w:rFonts w:cs="Arial"/>
                <w:sz w:val="20"/>
              </w:rPr>
            </w:pPr>
            <w:r w:rsidRPr="00772618">
              <w:rPr>
                <w:rFonts w:cs="Arial"/>
                <w:sz w:val="20"/>
              </w:rPr>
              <w:t>12</w:t>
            </w:r>
          </w:p>
        </w:tc>
        <w:tc>
          <w:tcPr>
            <w:tcW w:w="2013" w:type="pct"/>
            <w:noWrap/>
            <w:tcMar>
              <w:top w:w="43" w:type="dxa"/>
              <w:left w:w="115" w:type="dxa"/>
              <w:bottom w:w="43" w:type="dxa"/>
              <w:right w:w="115" w:type="dxa"/>
            </w:tcMar>
          </w:tcPr>
          <w:p w14:paraId="72C9D6A7" w14:textId="77777777" w:rsidR="006A2D3F" w:rsidRPr="00772618" w:rsidRDefault="006A2D3F" w:rsidP="005912D9">
            <w:pPr>
              <w:rPr>
                <w:rFonts w:cs="Arial"/>
                <w:sz w:val="20"/>
              </w:rPr>
            </w:pPr>
            <w:r w:rsidRPr="00772618">
              <w:rPr>
                <w:rFonts w:cs="Arial"/>
                <w:sz w:val="20"/>
              </w:rPr>
              <w:t>Is the population “severely fragmented”, i.e., is &gt;50% of individuals or &gt;50% of the total area “occupied” (as a proxy for number of individuals) in habitat patches that are both (a) smaller than required to support a viable subpopulation, and (b) separated from other habitat patches by a distance larger than the species can be expected to disperse?</w:t>
            </w:r>
          </w:p>
        </w:tc>
        <w:tc>
          <w:tcPr>
            <w:tcW w:w="924" w:type="pct"/>
            <w:noWrap/>
            <w:tcMar>
              <w:top w:w="43" w:type="dxa"/>
              <w:left w:w="115" w:type="dxa"/>
              <w:bottom w:w="43" w:type="dxa"/>
              <w:right w:w="115" w:type="dxa"/>
            </w:tcMar>
          </w:tcPr>
          <w:p w14:paraId="443CC3D2" w14:textId="77777777" w:rsidR="006A2D3F" w:rsidRPr="00772618" w:rsidRDefault="006A2D3F" w:rsidP="006A2D3F">
            <w:pPr>
              <w:numPr>
                <w:ilvl w:val="0"/>
                <w:numId w:val="43"/>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22" w:hanging="283"/>
              <w:rPr>
                <w:rFonts w:cs="Arial"/>
                <w:sz w:val="20"/>
              </w:rPr>
            </w:pPr>
            <w:r w:rsidRPr="00772618">
              <w:rPr>
                <w:rFonts w:cs="Arial"/>
                <w:sz w:val="20"/>
                <w:highlight w:val="yellow"/>
              </w:rPr>
              <w:t>Yes / no / unknown</w:t>
            </w:r>
          </w:p>
          <w:p w14:paraId="6A313291" w14:textId="77777777" w:rsidR="006A2D3F" w:rsidRPr="00772618" w:rsidRDefault="006A2D3F" w:rsidP="005912D9">
            <w:pPr>
              <w:ind w:left="322"/>
              <w:rPr>
                <w:rFonts w:cs="Arial"/>
                <w:sz w:val="20"/>
              </w:rPr>
            </w:pPr>
          </w:p>
          <w:p w14:paraId="7C6DD85D" w14:textId="77777777" w:rsidR="006A2D3F" w:rsidRPr="00772618" w:rsidRDefault="006A2D3F" w:rsidP="006A2D3F">
            <w:pPr>
              <w:numPr>
                <w:ilvl w:val="0"/>
                <w:numId w:val="43"/>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22" w:hanging="283"/>
              <w:rPr>
                <w:rFonts w:cs="Arial"/>
                <w:sz w:val="20"/>
              </w:rPr>
            </w:pPr>
            <w:r w:rsidRPr="00772618">
              <w:rPr>
                <w:rFonts w:cs="Arial"/>
                <w:sz w:val="20"/>
                <w:highlight w:val="yellow"/>
              </w:rPr>
              <w:t>Yes / no / unknown</w:t>
            </w:r>
          </w:p>
        </w:tc>
        <w:tc>
          <w:tcPr>
            <w:tcW w:w="1804" w:type="pct"/>
            <w:noWrap/>
            <w:tcMar>
              <w:top w:w="43" w:type="dxa"/>
              <w:left w:w="115" w:type="dxa"/>
              <w:bottom w:w="43" w:type="dxa"/>
              <w:right w:w="115" w:type="dxa"/>
            </w:tcMar>
          </w:tcPr>
          <w:p w14:paraId="1D125303" w14:textId="77777777" w:rsidR="006A2D3F" w:rsidRPr="00772618" w:rsidRDefault="006A2D3F" w:rsidP="005912D9">
            <w:pPr>
              <w:rPr>
                <w:rFonts w:cs="Arial"/>
                <w:sz w:val="20"/>
                <w:highlight w:val="yellow"/>
              </w:rPr>
            </w:pPr>
            <w:r w:rsidRPr="00772618">
              <w:rPr>
                <w:rFonts w:cs="Arial"/>
                <w:sz w:val="20"/>
                <w:highlight w:val="yellow"/>
              </w:rPr>
              <w:t>Brief explanation (supporting notes as required to explain applicability of a) and b)</w:t>
            </w:r>
          </w:p>
        </w:tc>
      </w:tr>
      <w:tr w:rsidR="006A2D3F" w:rsidRPr="00772618" w14:paraId="4341D79C" w14:textId="77777777" w:rsidTr="00772618">
        <w:trPr>
          <w:cantSplit/>
        </w:trPr>
        <w:tc>
          <w:tcPr>
            <w:tcW w:w="258" w:type="pct"/>
            <w:noWrap/>
            <w:tcMar>
              <w:top w:w="43" w:type="dxa"/>
              <w:left w:w="115" w:type="dxa"/>
              <w:bottom w:w="43" w:type="dxa"/>
              <w:right w:w="115" w:type="dxa"/>
            </w:tcMar>
          </w:tcPr>
          <w:p w14:paraId="29D00A01" w14:textId="77777777" w:rsidR="006A2D3F" w:rsidRPr="00772618" w:rsidRDefault="006A2D3F" w:rsidP="005912D9">
            <w:pPr>
              <w:rPr>
                <w:rFonts w:cs="Arial"/>
                <w:sz w:val="20"/>
              </w:rPr>
            </w:pPr>
            <w:r w:rsidRPr="00772618">
              <w:rPr>
                <w:rFonts w:cs="Arial"/>
                <w:sz w:val="20"/>
              </w:rPr>
              <w:lastRenderedPageBreak/>
              <w:t>13</w:t>
            </w:r>
          </w:p>
        </w:tc>
        <w:tc>
          <w:tcPr>
            <w:tcW w:w="2013" w:type="pct"/>
            <w:noWrap/>
            <w:tcMar>
              <w:top w:w="43" w:type="dxa"/>
              <w:left w:w="115" w:type="dxa"/>
              <w:bottom w:w="43" w:type="dxa"/>
              <w:right w:w="115" w:type="dxa"/>
            </w:tcMar>
          </w:tcPr>
          <w:p w14:paraId="2D1C9CA9" w14:textId="77777777" w:rsidR="006A2D3F" w:rsidRPr="00772618" w:rsidRDefault="006A2D3F" w:rsidP="005912D9">
            <w:pPr>
              <w:rPr>
                <w:rFonts w:cs="Arial"/>
                <w:sz w:val="20"/>
              </w:rPr>
            </w:pPr>
            <w:r w:rsidRPr="00772618">
              <w:rPr>
                <w:rFonts w:cs="Arial"/>
                <w:sz w:val="20"/>
              </w:rPr>
              <w:t>Number of “locations” (use plausible range to reflect uncertainty if appropriate)</w:t>
            </w:r>
          </w:p>
        </w:tc>
        <w:tc>
          <w:tcPr>
            <w:tcW w:w="924" w:type="pct"/>
            <w:noWrap/>
            <w:tcMar>
              <w:top w:w="43" w:type="dxa"/>
              <w:left w:w="115" w:type="dxa"/>
              <w:bottom w:w="43" w:type="dxa"/>
              <w:right w:w="115" w:type="dxa"/>
            </w:tcMar>
          </w:tcPr>
          <w:p w14:paraId="3DB2C022" w14:textId="77777777" w:rsidR="006A2D3F" w:rsidRPr="00772618" w:rsidRDefault="006A2D3F" w:rsidP="005912D9">
            <w:pPr>
              <w:rPr>
                <w:rFonts w:cs="Arial"/>
                <w:sz w:val="20"/>
                <w:highlight w:val="yellow"/>
              </w:rPr>
            </w:pPr>
            <w:r w:rsidRPr="00772618">
              <w:rPr>
                <w:rFonts w:cs="Arial"/>
                <w:sz w:val="20"/>
                <w:highlight w:val="yellow"/>
              </w:rPr>
              <w:t>Number (or range of possible values)</w:t>
            </w:r>
          </w:p>
        </w:tc>
        <w:tc>
          <w:tcPr>
            <w:tcW w:w="1804" w:type="pct"/>
            <w:noWrap/>
            <w:tcMar>
              <w:top w:w="43" w:type="dxa"/>
              <w:left w:w="115" w:type="dxa"/>
              <w:bottom w:w="43" w:type="dxa"/>
              <w:right w:w="115" w:type="dxa"/>
            </w:tcMar>
          </w:tcPr>
          <w:p w14:paraId="0D81AFCC" w14:textId="77777777" w:rsidR="006A2D3F" w:rsidRPr="00772618" w:rsidRDefault="006A2D3F" w:rsidP="005912D9">
            <w:pPr>
              <w:rPr>
                <w:rFonts w:cs="Arial"/>
                <w:sz w:val="20"/>
                <w:highlight w:val="yellow"/>
              </w:rPr>
            </w:pPr>
            <w:r w:rsidRPr="00772618">
              <w:rPr>
                <w:rFonts w:cs="Arial"/>
                <w:sz w:val="20"/>
                <w:highlight w:val="yellow"/>
              </w:rPr>
              <w:t>Brief explanation (make explicit reference to main threat(s) underpinning location definition)</w:t>
            </w:r>
          </w:p>
        </w:tc>
      </w:tr>
      <w:tr w:rsidR="006A2D3F" w:rsidRPr="00772618" w14:paraId="1B223A3E" w14:textId="77777777" w:rsidTr="00772618">
        <w:trPr>
          <w:cantSplit/>
        </w:trPr>
        <w:tc>
          <w:tcPr>
            <w:tcW w:w="258" w:type="pct"/>
            <w:noWrap/>
            <w:tcMar>
              <w:top w:w="43" w:type="dxa"/>
              <w:left w:w="115" w:type="dxa"/>
              <w:bottom w:w="43" w:type="dxa"/>
              <w:right w:w="115" w:type="dxa"/>
            </w:tcMar>
          </w:tcPr>
          <w:p w14:paraId="4FF965D8" w14:textId="77777777" w:rsidR="006A2D3F" w:rsidRPr="00772618" w:rsidRDefault="006A2D3F" w:rsidP="005912D9">
            <w:pPr>
              <w:rPr>
                <w:rFonts w:cs="Arial"/>
                <w:sz w:val="20"/>
              </w:rPr>
            </w:pPr>
            <w:r w:rsidRPr="00772618">
              <w:rPr>
                <w:rFonts w:cs="Arial"/>
                <w:sz w:val="20"/>
              </w:rPr>
              <w:t>14</w:t>
            </w:r>
          </w:p>
        </w:tc>
        <w:tc>
          <w:tcPr>
            <w:tcW w:w="2013" w:type="pct"/>
            <w:noWrap/>
            <w:tcMar>
              <w:top w:w="43" w:type="dxa"/>
              <w:left w:w="115" w:type="dxa"/>
              <w:bottom w:w="43" w:type="dxa"/>
              <w:right w:w="115" w:type="dxa"/>
            </w:tcMar>
          </w:tcPr>
          <w:p w14:paraId="2DC4F812" w14:textId="77777777" w:rsidR="006A2D3F" w:rsidRPr="00772618" w:rsidRDefault="006A2D3F" w:rsidP="005912D9">
            <w:pPr>
              <w:rPr>
                <w:rFonts w:cs="Arial"/>
                <w:sz w:val="20"/>
              </w:rPr>
            </w:pPr>
            <w:r w:rsidRPr="00772618">
              <w:rPr>
                <w:rFonts w:cs="Arial"/>
                <w:sz w:val="20"/>
              </w:rPr>
              <w:t>Is there an [observed, inferred, or projected] continuing decline in extent of occurrence?</w:t>
            </w:r>
          </w:p>
        </w:tc>
        <w:tc>
          <w:tcPr>
            <w:tcW w:w="924" w:type="pct"/>
            <w:noWrap/>
            <w:tcMar>
              <w:top w:w="43" w:type="dxa"/>
              <w:left w:w="115" w:type="dxa"/>
              <w:bottom w:w="43" w:type="dxa"/>
              <w:right w:w="115" w:type="dxa"/>
            </w:tcMar>
          </w:tcPr>
          <w:p w14:paraId="786D93E4"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1ECF8B5D" w14:textId="77777777" w:rsidR="006A2D3F" w:rsidRPr="00772618" w:rsidRDefault="006A2D3F" w:rsidP="005912D9">
            <w:pPr>
              <w:rPr>
                <w:rFonts w:cs="Arial"/>
                <w:sz w:val="20"/>
                <w:highlight w:val="yellow"/>
              </w:rPr>
            </w:pPr>
            <w:r w:rsidRPr="00772618">
              <w:rPr>
                <w:rFonts w:cs="Arial"/>
                <w:sz w:val="20"/>
                <w:highlight w:val="yellow"/>
              </w:rPr>
              <w:t xml:space="preserve">Observed / inferred / projected </w:t>
            </w:r>
            <w:r w:rsidRPr="00772618">
              <w:rPr>
                <w:rFonts w:cs="Arial"/>
                <w:sz w:val="20"/>
              </w:rPr>
              <w:t xml:space="preserve">based on </w:t>
            </w:r>
            <w:r w:rsidRPr="00772618">
              <w:rPr>
                <w:rFonts w:cs="Arial"/>
                <w:sz w:val="20"/>
                <w:highlight w:val="yellow"/>
              </w:rPr>
              <w:t>explanation</w:t>
            </w:r>
          </w:p>
        </w:tc>
      </w:tr>
      <w:tr w:rsidR="006A2D3F" w:rsidRPr="00772618" w14:paraId="597C8318" w14:textId="77777777" w:rsidTr="00772618">
        <w:trPr>
          <w:cantSplit/>
        </w:trPr>
        <w:tc>
          <w:tcPr>
            <w:tcW w:w="258" w:type="pct"/>
            <w:noWrap/>
            <w:tcMar>
              <w:top w:w="43" w:type="dxa"/>
              <w:left w:w="115" w:type="dxa"/>
              <w:bottom w:w="43" w:type="dxa"/>
              <w:right w:w="115" w:type="dxa"/>
            </w:tcMar>
          </w:tcPr>
          <w:p w14:paraId="0B210CA2" w14:textId="77777777" w:rsidR="006A2D3F" w:rsidRPr="00772618" w:rsidRDefault="006A2D3F" w:rsidP="005912D9">
            <w:pPr>
              <w:rPr>
                <w:rFonts w:cs="Arial"/>
                <w:sz w:val="20"/>
              </w:rPr>
            </w:pPr>
            <w:r w:rsidRPr="00772618">
              <w:rPr>
                <w:rFonts w:cs="Arial"/>
                <w:sz w:val="20"/>
              </w:rPr>
              <w:t>15</w:t>
            </w:r>
          </w:p>
        </w:tc>
        <w:tc>
          <w:tcPr>
            <w:tcW w:w="2013" w:type="pct"/>
            <w:noWrap/>
            <w:tcMar>
              <w:top w:w="43" w:type="dxa"/>
              <w:left w:w="115" w:type="dxa"/>
              <w:bottom w:w="43" w:type="dxa"/>
              <w:right w:w="115" w:type="dxa"/>
            </w:tcMar>
          </w:tcPr>
          <w:p w14:paraId="0DEE477F" w14:textId="77777777" w:rsidR="006A2D3F" w:rsidRPr="00772618" w:rsidRDefault="006A2D3F" w:rsidP="005912D9">
            <w:pPr>
              <w:rPr>
                <w:rFonts w:cs="Arial"/>
                <w:sz w:val="20"/>
              </w:rPr>
            </w:pPr>
            <w:r w:rsidRPr="00772618">
              <w:rPr>
                <w:rFonts w:cs="Arial"/>
                <w:sz w:val="20"/>
              </w:rPr>
              <w:t>Is there an [observed, inferred, or projected] continuing decline in area of occupancy?</w:t>
            </w:r>
          </w:p>
        </w:tc>
        <w:tc>
          <w:tcPr>
            <w:tcW w:w="924" w:type="pct"/>
            <w:noWrap/>
            <w:tcMar>
              <w:top w:w="43" w:type="dxa"/>
              <w:left w:w="115" w:type="dxa"/>
              <w:bottom w:w="43" w:type="dxa"/>
              <w:right w:w="115" w:type="dxa"/>
            </w:tcMar>
          </w:tcPr>
          <w:p w14:paraId="09397FCC"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7DE87279" w14:textId="77777777" w:rsidR="006A2D3F" w:rsidRPr="00772618" w:rsidRDefault="006A2D3F" w:rsidP="005912D9">
            <w:pPr>
              <w:rPr>
                <w:rFonts w:cs="Arial"/>
                <w:sz w:val="20"/>
                <w:highlight w:val="yellow"/>
              </w:rPr>
            </w:pPr>
            <w:r w:rsidRPr="00772618">
              <w:rPr>
                <w:rFonts w:cs="Arial"/>
                <w:sz w:val="20"/>
                <w:highlight w:val="yellow"/>
              </w:rPr>
              <w:t xml:space="preserve">Observed / inferred / projected </w:t>
            </w:r>
            <w:r w:rsidRPr="00772618">
              <w:rPr>
                <w:rFonts w:cs="Arial"/>
                <w:sz w:val="20"/>
              </w:rPr>
              <w:t xml:space="preserve">based on </w:t>
            </w:r>
            <w:r w:rsidRPr="00772618">
              <w:rPr>
                <w:rFonts w:cs="Arial"/>
                <w:sz w:val="20"/>
                <w:highlight w:val="yellow"/>
              </w:rPr>
              <w:t>explanation</w:t>
            </w:r>
          </w:p>
        </w:tc>
      </w:tr>
      <w:tr w:rsidR="006A2D3F" w:rsidRPr="00772618" w14:paraId="2E61E206" w14:textId="77777777" w:rsidTr="00772618">
        <w:trPr>
          <w:cantSplit/>
        </w:trPr>
        <w:tc>
          <w:tcPr>
            <w:tcW w:w="258" w:type="pct"/>
            <w:noWrap/>
            <w:tcMar>
              <w:top w:w="43" w:type="dxa"/>
              <w:left w:w="115" w:type="dxa"/>
              <w:bottom w:w="43" w:type="dxa"/>
              <w:right w:w="115" w:type="dxa"/>
            </w:tcMar>
          </w:tcPr>
          <w:p w14:paraId="18BE025E" w14:textId="77777777" w:rsidR="006A2D3F" w:rsidRPr="00772618" w:rsidRDefault="006A2D3F" w:rsidP="005912D9">
            <w:pPr>
              <w:rPr>
                <w:rFonts w:cs="Arial"/>
                <w:sz w:val="20"/>
              </w:rPr>
            </w:pPr>
            <w:r w:rsidRPr="00772618">
              <w:rPr>
                <w:rFonts w:cs="Arial"/>
                <w:sz w:val="20"/>
              </w:rPr>
              <w:t>16</w:t>
            </w:r>
          </w:p>
        </w:tc>
        <w:tc>
          <w:tcPr>
            <w:tcW w:w="2013" w:type="pct"/>
            <w:noWrap/>
            <w:tcMar>
              <w:top w:w="43" w:type="dxa"/>
              <w:left w:w="115" w:type="dxa"/>
              <w:bottom w:w="43" w:type="dxa"/>
              <w:right w:w="115" w:type="dxa"/>
            </w:tcMar>
          </w:tcPr>
          <w:p w14:paraId="4C6D9109" w14:textId="77777777" w:rsidR="006A2D3F" w:rsidRPr="00772618" w:rsidRDefault="006A2D3F" w:rsidP="005912D9">
            <w:pPr>
              <w:rPr>
                <w:rFonts w:cs="Arial"/>
                <w:sz w:val="20"/>
              </w:rPr>
            </w:pPr>
            <w:r w:rsidRPr="00772618">
              <w:rPr>
                <w:rFonts w:cs="Arial"/>
                <w:sz w:val="20"/>
              </w:rPr>
              <w:t>Is there an [observed, inferred, or projected] continuing decline in number of subpopulations?</w:t>
            </w:r>
          </w:p>
        </w:tc>
        <w:tc>
          <w:tcPr>
            <w:tcW w:w="924" w:type="pct"/>
            <w:noWrap/>
            <w:tcMar>
              <w:top w:w="43" w:type="dxa"/>
              <w:left w:w="115" w:type="dxa"/>
              <w:bottom w:w="43" w:type="dxa"/>
              <w:right w:w="115" w:type="dxa"/>
            </w:tcMar>
          </w:tcPr>
          <w:p w14:paraId="2261EBA6"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219A0FEE" w14:textId="77777777" w:rsidR="006A2D3F" w:rsidRPr="00772618" w:rsidRDefault="006A2D3F" w:rsidP="005912D9">
            <w:pPr>
              <w:rPr>
                <w:rFonts w:cs="Arial"/>
                <w:sz w:val="20"/>
                <w:highlight w:val="yellow"/>
              </w:rPr>
            </w:pPr>
            <w:r w:rsidRPr="00772618">
              <w:rPr>
                <w:rFonts w:cs="Arial"/>
                <w:sz w:val="20"/>
                <w:highlight w:val="yellow"/>
              </w:rPr>
              <w:t xml:space="preserve">Observed / inferred / projected </w:t>
            </w:r>
            <w:r w:rsidRPr="00772618">
              <w:rPr>
                <w:rFonts w:cs="Arial"/>
                <w:sz w:val="20"/>
              </w:rPr>
              <w:t xml:space="preserve">based on </w:t>
            </w:r>
            <w:r w:rsidRPr="00772618">
              <w:rPr>
                <w:rFonts w:cs="Arial"/>
                <w:sz w:val="20"/>
                <w:highlight w:val="yellow"/>
              </w:rPr>
              <w:t>explanation</w:t>
            </w:r>
          </w:p>
        </w:tc>
      </w:tr>
      <w:tr w:rsidR="006A2D3F" w:rsidRPr="00772618" w14:paraId="7FD4A3BF" w14:textId="77777777" w:rsidTr="00772618">
        <w:trPr>
          <w:cantSplit/>
        </w:trPr>
        <w:tc>
          <w:tcPr>
            <w:tcW w:w="258" w:type="pct"/>
            <w:noWrap/>
            <w:tcMar>
              <w:top w:w="43" w:type="dxa"/>
              <w:left w:w="115" w:type="dxa"/>
              <w:bottom w:w="43" w:type="dxa"/>
              <w:right w:w="115" w:type="dxa"/>
            </w:tcMar>
          </w:tcPr>
          <w:p w14:paraId="7C28BB5F" w14:textId="77777777" w:rsidR="006A2D3F" w:rsidRPr="00772618" w:rsidRDefault="006A2D3F" w:rsidP="005912D9">
            <w:pPr>
              <w:rPr>
                <w:rFonts w:cs="Arial"/>
                <w:sz w:val="20"/>
              </w:rPr>
            </w:pPr>
            <w:r w:rsidRPr="00772618">
              <w:rPr>
                <w:rFonts w:cs="Arial"/>
                <w:sz w:val="20"/>
              </w:rPr>
              <w:t>17</w:t>
            </w:r>
          </w:p>
        </w:tc>
        <w:tc>
          <w:tcPr>
            <w:tcW w:w="2013" w:type="pct"/>
            <w:noWrap/>
            <w:tcMar>
              <w:top w:w="43" w:type="dxa"/>
              <w:left w:w="115" w:type="dxa"/>
              <w:bottom w:w="43" w:type="dxa"/>
              <w:right w:w="115" w:type="dxa"/>
            </w:tcMar>
          </w:tcPr>
          <w:p w14:paraId="41A91862" w14:textId="77777777" w:rsidR="006A2D3F" w:rsidRPr="00772618" w:rsidRDefault="006A2D3F" w:rsidP="005912D9">
            <w:pPr>
              <w:rPr>
                <w:rFonts w:cs="Arial"/>
                <w:sz w:val="20"/>
              </w:rPr>
            </w:pPr>
            <w:r w:rsidRPr="00772618">
              <w:rPr>
                <w:rFonts w:cs="Arial"/>
                <w:sz w:val="20"/>
              </w:rPr>
              <w:t>Is there an [observed, inferred, or projected] continuing decline in number of “locations”?</w:t>
            </w:r>
          </w:p>
        </w:tc>
        <w:tc>
          <w:tcPr>
            <w:tcW w:w="924" w:type="pct"/>
            <w:noWrap/>
            <w:tcMar>
              <w:top w:w="43" w:type="dxa"/>
              <w:left w:w="115" w:type="dxa"/>
              <w:bottom w:w="43" w:type="dxa"/>
              <w:right w:w="115" w:type="dxa"/>
            </w:tcMar>
          </w:tcPr>
          <w:p w14:paraId="0F193E99"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568322A3" w14:textId="77777777" w:rsidR="006A2D3F" w:rsidRPr="00772618" w:rsidRDefault="006A2D3F" w:rsidP="005912D9">
            <w:pPr>
              <w:rPr>
                <w:rFonts w:cs="Arial"/>
                <w:sz w:val="20"/>
                <w:highlight w:val="yellow"/>
              </w:rPr>
            </w:pPr>
            <w:r w:rsidRPr="00772618">
              <w:rPr>
                <w:rFonts w:cs="Arial"/>
                <w:sz w:val="20"/>
                <w:highlight w:val="yellow"/>
              </w:rPr>
              <w:t xml:space="preserve">Observed / inferred / projected </w:t>
            </w:r>
            <w:r w:rsidRPr="00772618">
              <w:rPr>
                <w:rFonts w:cs="Arial"/>
                <w:sz w:val="20"/>
              </w:rPr>
              <w:t xml:space="preserve">based on </w:t>
            </w:r>
            <w:r w:rsidRPr="00772618">
              <w:rPr>
                <w:rFonts w:cs="Arial"/>
                <w:sz w:val="20"/>
                <w:highlight w:val="yellow"/>
              </w:rPr>
              <w:t>explanation</w:t>
            </w:r>
          </w:p>
        </w:tc>
      </w:tr>
      <w:tr w:rsidR="006A2D3F" w:rsidRPr="00772618" w14:paraId="15F96002" w14:textId="77777777" w:rsidTr="00772618">
        <w:trPr>
          <w:cantSplit/>
        </w:trPr>
        <w:tc>
          <w:tcPr>
            <w:tcW w:w="258" w:type="pct"/>
            <w:noWrap/>
            <w:tcMar>
              <w:top w:w="43" w:type="dxa"/>
              <w:left w:w="115" w:type="dxa"/>
              <w:bottom w:w="43" w:type="dxa"/>
              <w:right w:w="115" w:type="dxa"/>
            </w:tcMar>
          </w:tcPr>
          <w:p w14:paraId="1B9AE31B" w14:textId="77777777" w:rsidR="006A2D3F" w:rsidRPr="00772618" w:rsidRDefault="006A2D3F" w:rsidP="005912D9">
            <w:pPr>
              <w:rPr>
                <w:rFonts w:cs="Arial"/>
                <w:sz w:val="20"/>
              </w:rPr>
            </w:pPr>
            <w:r w:rsidRPr="00772618">
              <w:rPr>
                <w:rFonts w:cs="Arial"/>
                <w:sz w:val="20"/>
              </w:rPr>
              <w:t>18</w:t>
            </w:r>
          </w:p>
        </w:tc>
        <w:tc>
          <w:tcPr>
            <w:tcW w:w="2013" w:type="pct"/>
            <w:noWrap/>
            <w:tcMar>
              <w:top w:w="43" w:type="dxa"/>
              <w:left w:w="115" w:type="dxa"/>
              <w:bottom w:w="43" w:type="dxa"/>
              <w:right w:w="115" w:type="dxa"/>
            </w:tcMar>
          </w:tcPr>
          <w:p w14:paraId="20073B15" w14:textId="77777777" w:rsidR="006A2D3F" w:rsidRPr="00772618" w:rsidRDefault="006A2D3F" w:rsidP="005912D9">
            <w:pPr>
              <w:rPr>
                <w:rFonts w:cs="Arial"/>
                <w:sz w:val="20"/>
              </w:rPr>
            </w:pPr>
            <w:r w:rsidRPr="00772618">
              <w:rPr>
                <w:rFonts w:cs="Arial"/>
                <w:sz w:val="20"/>
              </w:rPr>
              <w:t>Is there an [observed, inferred, or projected] continuing decline in [area, extent and/or quality] of habitat?</w:t>
            </w:r>
          </w:p>
        </w:tc>
        <w:tc>
          <w:tcPr>
            <w:tcW w:w="924" w:type="pct"/>
            <w:noWrap/>
            <w:tcMar>
              <w:top w:w="43" w:type="dxa"/>
              <w:left w:w="115" w:type="dxa"/>
              <w:bottom w:w="43" w:type="dxa"/>
              <w:right w:w="115" w:type="dxa"/>
            </w:tcMar>
          </w:tcPr>
          <w:p w14:paraId="507257EA"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4DA38A31" w14:textId="77777777" w:rsidR="006A2D3F" w:rsidRPr="00772618" w:rsidRDefault="006A2D3F" w:rsidP="005912D9">
            <w:pPr>
              <w:rPr>
                <w:rFonts w:cs="Arial"/>
                <w:sz w:val="20"/>
                <w:highlight w:val="yellow"/>
              </w:rPr>
            </w:pPr>
            <w:r w:rsidRPr="00772618">
              <w:rPr>
                <w:rFonts w:cs="Arial"/>
                <w:sz w:val="20"/>
                <w:highlight w:val="yellow"/>
              </w:rPr>
              <w:t xml:space="preserve">Observed / inferred / projected </w:t>
            </w:r>
            <w:r w:rsidRPr="00772618">
              <w:rPr>
                <w:rFonts w:cs="Arial"/>
                <w:sz w:val="20"/>
              </w:rPr>
              <w:t xml:space="preserve">decline in </w:t>
            </w:r>
            <w:r w:rsidRPr="00772618">
              <w:rPr>
                <w:rFonts w:cs="Arial"/>
                <w:sz w:val="20"/>
                <w:highlight w:val="yellow"/>
              </w:rPr>
              <w:t>area/extent/quality</w:t>
            </w:r>
            <w:r w:rsidRPr="00772618">
              <w:rPr>
                <w:rFonts w:cs="Arial"/>
                <w:sz w:val="20"/>
              </w:rPr>
              <w:t xml:space="preserve"> of habitat based on </w:t>
            </w:r>
            <w:r w:rsidRPr="00772618">
              <w:rPr>
                <w:rFonts w:cs="Arial"/>
                <w:sz w:val="20"/>
                <w:highlight w:val="yellow"/>
              </w:rPr>
              <w:t>explanation</w:t>
            </w:r>
          </w:p>
        </w:tc>
      </w:tr>
      <w:tr w:rsidR="006A2D3F" w:rsidRPr="00772618" w14:paraId="75FBF364" w14:textId="77777777" w:rsidTr="00772618">
        <w:trPr>
          <w:cantSplit/>
        </w:trPr>
        <w:tc>
          <w:tcPr>
            <w:tcW w:w="258" w:type="pct"/>
            <w:noWrap/>
            <w:tcMar>
              <w:top w:w="43" w:type="dxa"/>
              <w:left w:w="115" w:type="dxa"/>
              <w:bottom w:w="43" w:type="dxa"/>
              <w:right w:w="115" w:type="dxa"/>
            </w:tcMar>
          </w:tcPr>
          <w:p w14:paraId="1AE4D6EA" w14:textId="77777777" w:rsidR="006A2D3F" w:rsidRPr="00772618" w:rsidRDefault="006A2D3F" w:rsidP="005912D9">
            <w:pPr>
              <w:rPr>
                <w:rFonts w:cs="Arial"/>
                <w:sz w:val="20"/>
              </w:rPr>
            </w:pPr>
            <w:r w:rsidRPr="00772618">
              <w:rPr>
                <w:rFonts w:cs="Arial"/>
                <w:sz w:val="20"/>
              </w:rPr>
              <w:t>19</w:t>
            </w:r>
          </w:p>
        </w:tc>
        <w:tc>
          <w:tcPr>
            <w:tcW w:w="2013" w:type="pct"/>
            <w:noWrap/>
            <w:tcMar>
              <w:top w:w="43" w:type="dxa"/>
              <w:left w:w="115" w:type="dxa"/>
              <w:bottom w:w="43" w:type="dxa"/>
              <w:right w:w="115" w:type="dxa"/>
            </w:tcMar>
          </w:tcPr>
          <w:p w14:paraId="58158C99" w14:textId="77777777" w:rsidR="006A2D3F" w:rsidRPr="00772618" w:rsidRDefault="006A2D3F" w:rsidP="005912D9">
            <w:pPr>
              <w:rPr>
                <w:rFonts w:cs="Arial"/>
                <w:sz w:val="20"/>
              </w:rPr>
            </w:pPr>
            <w:r w:rsidRPr="00772618">
              <w:rPr>
                <w:rFonts w:cs="Arial"/>
                <w:sz w:val="20"/>
              </w:rPr>
              <w:t>Are there extreme fluctuations in number of subpopulations?</w:t>
            </w:r>
          </w:p>
        </w:tc>
        <w:tc>
          <w:tcPr>
            <w:tcW w:w="924" w:type="pct"/>
            <w:noWrap/>
            <w:tcMar>
              <w:top w:w="43" w:type="dxa"/>
              <w:left w:w="115" w:type="dxa"/>
              <w:bottom w:w="43" w:type="dxa"/>
              <w:right w:w="115" w:type="dxa"/>
            </w:tcMar>
          </w:tcPr>
          <w:p w14:paraId="4DBFAF42"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4DB36379" w14:textId="77777777" w:rsidR="006A2D3F" w:rsidRPr="00772618" w:rsidRDefault="006A2D3F" w:rsidP="005912D9">
            <w:pPr>
              <w:rPr>
                <w:rFonts w:cs="Arial"/>
                <w:sz w:val="20"/>
              </w:rPr>
            </w:pPr>
            <w:r w:rsidRPr="00772618">
              <w:rPr>
                <w:rFonts w:cs="Arial"/>
                <w:sz w:val="20"/>
                <w:highlight w:val="yellow"/>
              </w:rPr>
              <w:t>Brief explanation, only if required</w:t>
            </w:r>
          </w:p>
        </w:tc>
      </w:tr>
      <w:tr w:rsidR="006A2D3F" w:rsidRPr="00772618" w14:paraId="3A5C4386" w14:textId="77777777" w:rsidTr="00772618">
        <w:trPr>
          <w:cantSplit/>
        </w:trPr>
        <w:tc>
          <w:tcPr>
            <w:tcW w:w="258" w:type="pct"/>
            <w:noWrap/>
            <w:tcMar>
              <w:top w:w="43" w:type="dxa"/>
              <w:left w:w="115" w:type="dxa"/>
              <w:bottom w:w="43" w:type="dxa"/>
              <w:right w:w="115" w:type="dxa"/>
            </w:tcMar>
          </w:tcPr>
          <w:p w14:paraId="5DB54CBF" w14:textId="77777777" w:rsidR="006A2D3F" w:rsidRPr="00772618" w:rsidRDefault="006A2D3F" w:rsidP="005912D9">
            <w:pPr>
              <w:rPr>
                <w:rFonts w:cs="Arial"/>
                <w:sz w:val="20"/>
              </w:rPr>
            </w:pPr>
            <w:r w:rsidRPr="00772618">
              <w:rPr>
                <w:rFonts w:cs="Arial"/>
                <w:sz w:val="20"/>
              </w:rPr>
              <w:t>20</w:t>
            </w:r>
          </w:p>
        </w:tc>
        <w:tc>
          <w:tcPr>
            <w:tcW w:w="2013" w:type="pct"/>
            <w:noWrap/>
            <w:tcMar>
              <w:top w:w="43" w:type="dxa"/>
              <w:left w:w="115" w:type="dxa"/>
              <w:bottom w:w="43" w:type="dxa"/>
              <w:right w:w="115" w:type="dxa"/>
            </w:tcMar>
          </w:tcPr>
          <w:p w14:paraId="0F4E1A53" w14:textId="77777777" w:rsidR="006A2D3F" w:rsidRPr="00772618" w:rsidRDefault="006A2D3F" w:rsidP="005912D9">
            <w:pPr>
              <w:rPr>
                <w:rFonts w:cs="Arial"/>
                <w:sz w:val="20"/>
              </w:rPr>
            </w:pPr>
            <w:r w:rsidRPr="00772618">
              <w:rPr>
                <w:rFonts w:cs="Arial"/>
                <w:sz w:val="20"/>
              </w:rPr>
              <w:t>Are there extreme fluctuations in number of “locations”?</w:t>
            </w:r>
          </w:p>
        </w:tc>
        <w:tc>
          <w:tcPr>
            <w:tcW w:w="924" w:type="pct"/>
            <w:noWrap/>
            <w:tcMar>
              <w:top w:w="43" w:type="dxa"/>
              <w:left w:w="115" w:type="dxa"/>
              <w:bottom w:w="43" w:type="dxa"/>
              <w:right w:w="115" w:type="dxa"/>
            </w:tcMar>
          </w:tcPr>
          <w:p w14:paraId="42549AF3"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42C929FA" w14:textId="77777777" w:rsidR="006A2D3F" w:rsidRPr="00772618" w:rsidRDefault="006A2D3F" w:rsidP="005912D9">
            <w:pPr>
              <w:rPr>
                <w:rFonts w:cs="Arial"/>
                <w:sz w:val="20"/>
              </w:rPr>
            </w:pPr>
            <w:r w:rsidRPr="00772618">
              <w:rPr>
                <w:rFonts w:cs="Arial"/>
                <w:sz w:val="20"/>
                <w:highlight w:val="yellow"/>
              </w:rPr>
              <w:t>Brief explanation, only if required</w:t>
            </w:r>
          </w:p>
        </w:tc>
      </w:tr>
      <w:tr w:rsidR="006A2D3F" w:rsidRPr="00772618" w14:paraId="519DE45E" w14:textId="77777777" w:rsidTr="00772618">
        <w:trPr>
          <w:cantSplit/>
        </w:trPr>
        <w:tc>
          <w:tcPr>
            <w:tcW w:w="258" w:type="pct"/>
            <w:noWrap/>
            <w:tcMar>
              <w:top w:w="43" w:type="dxa"/>
              <w:left w:w="115" w:type="dxa"/>
              <w:bottom w:w="43" w:type="dxa"/>
              <w:right w:w="115" w:type="dxa"/>
            </w:tcMar>
          </w:tcPr>
          <w:p w14:paraId="00972E25" w14:textId="77777777" w:rsidR="006A2D3F" w:rsidRPr="00772618" w:rsidRDefault="006A2D3F" w:rsidP="005912D9">
            <w:pPr>
              <w:rPr>
                <w:rFonts w:cs="Arial"/>
                <w:sz w:val="20"/>
              </w:rPr>
            </w:pPr>
            <w:r w:rsidRPr="00772618">
              <w:rPr>
                <w:rFonts w:cs="Arial"/>
                <w:sz w:val="20"/>
              </w:rPr>
              <w:t>21</w:t>
            </w:r>
          </w:p>
        </w:tc>
        <w:tc>
          <w:tcPr>
            <w:tcW w:w="2013" w:type="pct"/>
            <w:noWrap/>
            <w:tcMar>
              <w:top w:w="43" w:type="dxa"/>
              <w:left w:w="115" w:type="dxa"/>
              <w:bottom w:w="43" w:type="dxa"/>
              <w:right w:w="115" w:type="dxa"/>
            </w:tcMar>
          </w:tcPr>
          <w:p w14:paraId="42D1F957" w14:textId="77777777" w:rsidR="006A2D3F" w:rsidRPr="00772618" w:rsidRDefault="006A2D3F" w:rsidP="005912D9">
            <w:pPr>
              <w:rPr>
                <w:rFonts w:cs="Arial"/>
                <w:sz w:val="20"/>
              </w:rPr>
            </w:pPr>
            <w:r w:rsidRPr="00772618">
              <w:rPr>
                <w:rFonts w:cs="Arial"/>
                <w:sz w:val="20"/>
              </w:rPr>
              <w:t>Are there extreme fluctuations in extent of occurrence?</w:t>
            </w:r>
          </w:p>
        </w:tc>
        <w:tc>
          <w:tcPr>
            <w:tcW w:w="924" w:type="pct"/>
            <w:noWrap/>
            <w:tcMar>
              <w:top w:w="43" w:type="dxa"/>
              <w:left w:w="115" w:type="dxa"/>
              <w:bottom w:w="43" w:type="dxa"/>
              <w:right w:w="115" w:type="dxa"/>
            </w:tcMar>
          </w:tcPr>
          <w:p w14:paraId="0C57456B"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0B0ECB67" w14:textId="77777777" w:rsidR="006A2D3F" w:rsidRPr="00772618" w:rsidRDefault="006A2D3F" w:rsidP="005912D9">
            <w:pPr>
              <w:rPr>
                <w:rFonts w:cs="Arial"/>
                <w:sz w:val="20"/>
              </w:rPr>
            </w:pPr>
            <w:r w:rsidRPr="00772618">
              <w:rPr>
                <w:rFonts w:cs="Arial"/>
                <w:sz w:val="20"/>
                <w:highlight w:val="yellow"/>
              </w:rPr>
              <w:t>Brief explanation, only if required</w:t>
            </w:r>
          </w:p>
        </w:tc>
      </w:tr>
      <w:tr w:rsidR="006A2D3F" w:rsidRPr="00772618" w14:paraId="623EE1EB" w14:textId="77777777" w:rsidTr="00772618">
        <w:trPr>
          <w:cantSplit/>
        </w:trPr>
        <w:tc>
          <w:tcPr>
            <w:tcW w:w="258" w:type="pct"/>
            <w:noWrap/>
            <w:tcMar>
              <w:top w:w="43" w:type="dxa"/>
              <w:left w:w="115" w:type="dxa"/>
              <w:bottom w:w="43" w:type="dxa"/>
              <w:right w:w="115" w:type="dxa"/>
            </w:tcMar>
          </w:tcPr>
          <w:p w14:paraId="314EBB99" w14:textId="77777777" w:rsidR="006A2D3F" w:rsidRPr="00772618" w:rsidRDefault="006A2D3F" w:rsidP="005912D9">
            <w:pPr>
              <w:rPr>
                <w:rFonts w:cs="Arial"/>
                <w:sz w:val="20"/>
              </w:rPr>
            </w:pPr>
            <w:r w:rsidRPr="00772618">
              <w:rPr>
                <w:rFonts w:cs="Arial"/>
                <w:sz w:val="20"/>
              </w:rPr>
              <w:t>22</w:t>
            </w:r>
          </w:p>
        </w:tc>
        <w:tc>
          <w:tcPr>
            <w:tcW w:w="2013" w:type="pct"/>
            <w:noWrap/>
            <w:tcMar>
              <w:top w:w="43" w:type="dxa"/>
              <w:left w:w="115" w:type="dxa"/>
              <w:bottom w:w="43" w:type="dxa"/>
              <w:right w:w="115" w:type="dxa"/>
            </w:tcMar>
          </w:tcPr>
          <w:p w14:paraId="347FA111" w14:textId="77777777" w:rsidR="006A2D3F" w:rsidRPr="00772618" w:rsidRDefault="006A2D3F" w:rsidP="005912D9">
            <w:pPr>
              <w:rPr>
                <w:rFonts w:cs="Arial"/>
                <w:sz w:val="20"/>
              </w:rPr>
            </w:pPr>
            <w:r w:rsidRPr="00772618">
              <w:rPr>
                <w:rFonts w:cs="Arial"/>
                <w:sz w:val="20"/>
              </w:rPr>
              <w:t>Are there extreme fluctuations in index of area of occupancy?</w:t>
            </w:r>
          </w:p>
        </w:tc>
        <w:tc>
          <w:tcPr>
            <w:tcW w:w="924" w:type="pct"/>
            <w:noWrap/>
            <w:tcMar>
              <w:top w:w="43" w:type="dxa"/>
              <w:left w:w="115" w:type="dxa"/>
              <w:bottom w:w="43" w:type="dxa"/>
              <w:right w:w="115" w:type="dxa"/>
            </w:tcMar>
          </w:tcPr>
          <w:p w14:paraId="1F52E3C4" w14:textId="77777777" w:rsidR="006A2D3F" w:rsidRPr="00772618" w:rsidRDefault="006A2D3F" w:rsidP="005912D9">
            <w:pPr>
              <w:rPr>
                <w:rFonts w:cs="Arial"/>
                <w:sz w:val="20"/>
                <w:highlight w:val="yellow"/>
              </w:rPr>
            </w:pPr>
            <w:r w:rsidRPr="00772618">
              <w:rPr>
                <w:rFonts w:cs="Arial"/>
                <w:sz w:val="20"/>
                <w:highlight w:val="yellow"/>
              </w:rPr>
              <w:t>Yes / no / unknown</w:t>
            </w:r>
          </w:p>
        </w:tc>
        <w:tc>
          <w:tcPr>
            <w:tcW w:w="1804" w:type="pct"/>
            <w:noWrap/>
            <w:tcMar>
              <w:top w:w="43" w:type="dxa"/>
              <w:left w:w="115" w:type="dxa"/>
              <w:bottom w:w="43" w:type="dxa"/>
              <w:right w:w="115" w:type="dxa"/>
            </w:tcMar>
          </w:tcPr>
          <w:p w14:paraId="49F8A0D5" w14:textId="77777777" w:rsidR="006A2D3F" w:rsidRPr="00772618" w:rsidRDefault="006A2D3F" w:rsidP="005912D9">
            <w:pPr>
              <w:rPr>
                <w:rFonts w:cs="Arial"/>
                <w:sz w:val="20"/>
              </w:rPr>
            </w:pPr>
            <w:r w:rsidRPr="00772618">
              <w:rPr>
                <w:rFonts w:cs="Arial"/>
                <w:sz w:val="20"/>
                <w:highlight w:val="yellow"/>
              </w:rPr>
              <w:t>Brief explanation, only if required</w:t>
            </w:r>
          </w:p>
        </w:tc>
      </w:tr>
    </w:tbl>
    <w:p w14:paraId="216DECB5" w14:textId="77777777" w:rsidR="006A2D3F" w:rsidRPr="00772618" w:rsidRDefault="006A2D3F" w:rsidP="006A2D3F">
      <w:pPr>
        <w:rPr>
          <w:b/>
          <w:sz w:val="20"/>
        </w:rPr>
      </w:pPr>
    </w:p>
    <w:p w14:paraId="111EAAA8" w14:textId="77777777" w:rsidR="006A2D3F" w:rsidRPr="00772618" w:rsidRDefault="006A2D3F" w:rsidP="00CA2BED">
      <w:pPr>
        <w:keepNext/>
        <w:keepLines/>
        <w:rPr>
          <w:b/>
          <w:sz w:val="20"/>
        </w:rPr>
      </w:pPr>
      <w:r w:rsidRPr="00772618">
        <w:rPr>
          <w:b/>
          <w:sz w:val="20"/>
        </w:rPr>
        <w:t>Number of Mature Individuals (by subpopulation):</w:t>
      </w:r>
    </w:p>
    <w:tbl>
      <w:tblPr>
        <w:tblStyle w:val="TableGrid"/>
        <w:tblW w:w="5000" w:type="pct"/>
        <w:tblLayout w:type="fixed"/>
        <w:tblLook w:val="04A0" w:firstRow="1" w:lastRow="0" w:firstColumn="1" w:lastColumn="0" w:noHBand="0" w:noVBand="1"/>
      </w:tblPr>
      <w:tblGrid>
        <w:gridCol w:w="483"/>
        <w:gridCol w:w="3656"/>
        <w:gridCol w:w="1838"/>
        <w:gridCol w:w="3373"/>
      </w:tblGrid>
      <w:tr w:rsidR="006A2D3F" w:rsidRPr="00772618" w14:paraId="0E91A2DD" w14:textId="77777777" w:rsidTr="00FE1ED5">
        <w:trPr>
          <w:cantSplit/>
        </w:trPr>
        <w:tc>
          <w:tcPr>
            <w:tcW w:w="258" w:type="pct"/>
            <w:vMerge w:val="restart"/>
            <w:noWrap/>
            <w:tcMar>
              <w:top w:w="43" w:type="dxa"/>
              <w:left w:w="115" w:type="dxa"/>
              <w:bottom w:w="43" w:type="dxa"/>
              <w:right w:w="115" w:type="dxa"/>
            </w:tcMar>
          </w:tcPr>
          <w:p w14:paraId="6085ACC5" w14:textId="77777777" w:rsidR="006A2D3F" w:rsidRPr="00772618" w:rsidRDefault="006A2D3F" w:rsidP="005912D9">
            <w:pPr>
              <w:rPr>
                <w:sz w:val="20"/>
              </w:rPr>
            </w:pPr>
            <w:r w:rsidRPr="00772618">
              <w:rPr>
                <w:sz w:val="20"/>
              </w:rPr>
              <w:t>23</w:t>
            </w:r>
          </w:p>
        </w:tc>
        <w:tc>
          <w:tcPr>
            <w:tcW w:w="1955" w:type="pct"/>
            <w:noWrap/>
            <w:tcMar>
              <w:top w:w="43" w:type="dxa"/>
              <w:left w:w="115" w:type="dxa"/>
              <w:bottom w:w="43" w:type="dxa"/>
              <w:right w:w="115" w:type="dxa"/>
            </w:tcMar>
          </w:tcPr>
          <w:p w14:paraId="0341F52F" w14:textId="77777777" w:rsidR="006A2D3F" w:rsidRPr="00772618" w:rsidRDefault="006A2D3F" w:rsidP="005912D9">
            <w:pPr>
              <w:rPr>
                <w:rFonts w:cs="Arial"/>
                <w:sz w:val="20"/>
              </w:rPr>
            </w:pPr>
            <w:r w:rsidRPr="00772618">
              <w:rPr>
                <w:rFonts w:cs="Arial"/>
                <w:sz w:val="20"/>
              </w:rPr>
              <w:t>Subpopulation 1</w:t>
            </w:r>
          </w:p>
          <w:p w14:paraId="1467C9F8" w14:textId="77777777" w:rsidR="006A2D3F" w:rsidRPr="00772618" w:rsidRDefault="006A2D3F" w:rsidP="005912D9">
            <w:pPr>
              <w:rPr>
                <w:rFonts w:cs="Arial"/>
                <w:sz w:val="20"/>
              </w:rPr>
            </w:pPr>
            <w:r w:rsidRPr="00772618">
              <w:rPr>
                <w:rFonts w:cs="Arial"/>
                <w:sz w:val="20"/>
              </w:rPr>
              <w:t>Subpopulation 2</w:t>
            </w:r>
          </w:p>
          <w:p w14:paraId="6CBBE3EB" w14:textId="77777777" w:rsidR="006A2D3F" w:rsidRPr="00772618" w:rsidRDefault="006A2D3F" w:rsidP="005912D9">
            <w:pPr>
              <w:rPr>
                <w:rFonts w:cs="Arial"/>
                <w:sz w:val="20"/>
              </w:rPr>
            </w:pPr>
            <w:r w:rsidRPr="00772618">
              <w:rPr>
                <w:rFonts w:cs="Arial"/>
                <w:sz w:val="20"/>
              </w:rPr>
              <w:t>Subpopulation X</w:t>
            </w:r>
          </w:p>
        </w:tc>
        <w:tc>
          <w:tcPr>
            <w:tcW w:w="983" w:type="pct"/>
            <w:noWrap/>
            <w:tcMar>
              <w:top w:w="43" w:type="dxa"/>
              <w:left w:w="115" w:type="dxa"/>
              <w:bottom w:w="43" w:type="dxa"/>
              <w:right w:w="115" w:type="dxa"/>
            </w:tcMar>
          </w:tcPr>
          <w:p w14:paraId="7F23A162" w14:textId="77777777" w:rsidR="006A2D3F" w:rsidRPr="00772618" w:rsidRDefault="006A2D3F" w:rsidP="005912D9">
            <w:pPr>
              <w:rPr>
                <w:sz w:val="20"/>
                <w:highlight w:val="yellow"/>
              </w:rPr>
            </w:pPr>
            <w:r w:rsidRPr="00772618">
              <w:rPr>
                <w:sz w:val="20"/>
                <w:highlight w:val="yellow"/>
              </w:rPr>
              <w:t>Number range</w:t>
            </w:r>
          </w:p>
          <w:p w14:paraId="14F325EA" w14:textId="77777777" w:rsidR="006A2D3F" w:rsidRPr="00772618" w:rsidRDefault="006A2D3F" w:rsidP="005912D9">
            <w:pPr>
              <w:rPr>
                <w:sz w:val="20"/>
                <w:highlight w:val="yellow"/>
              </w:rPr>
            </w:pPr>
            <w:r w:rsidRPr="00772618">
              <w:rPr>
                <w:sz w:val="20"/>
                <w:highlight w:val="yellow"/>
              </w:rPr>
              <w:t>Number range</w:t>
            </w:r>
          </w:p>
          <w:p w14:paraId="4F02387B" w14:textId="77777777" w:rsidR="006A2D3F" w:rsidRPr="00772618" w:rsidRDefault="006A2D3F" w:rsidP="005912D9">
            <w:pPr>
              <w:rPr>
                <w:sz w:val="20"/>
                <w:highlight w:val="yellow"/>
              </w:rPr>
            </w:pPr>
            <w:r w:rsidRPr="00772618">
              <w:rPr>
                <w:sz w:val="20"/>
                <w:highlight w:val="yellow"/>
              </w:rPr>
              <w:t>Number range</w:t>
            </w:r>
          </w:p>
        </w:tc>
        <w:tc>
          <w:tcPr>
            <w:tcW w:w="1804" w:type="pct"/>
            <w:noWrap/>
            <w:tcMar>
              <w:top w:w="43" w:type="dxa"/>
              <w:left w:w="115" w:type="dxa"/>
              <w:bottom w:w="43" w:type="dxa"/>
              <w:right w:w="115" w:type="dxa"/>
            </w:tcMar>
          </w:tcPr>
          <w:p w14:paraId="233DA28C" w14:textId="77777777" w:rsidR="006A2D3F" w:rsidRPr="00772618" w:rsidRDefault="006A2D3F" w:rsidP="005912D9">
            <w:pPr>
              <w:rPr>
                <w:sz w:val="20"/>
                <w:highlight w:val="yellow"/>
              </w:rPr>
            </w:pPr>
            <w:r w:rsidRPr="00772618">
              <w:rPr>
                <w:sz w:val="20"/>
                <w:highlight w:val="yellow"/>
              </w:rPr>
              <w:t>Notes on individual estimates / sources (if applicable)</w:t>
            </w:r>
          </w:p>
        </w:tc>
      </w:tr>
      <w:tr w:rsidR="006A2D3F" w:rsidRPr="00772618" w14:paraId="5812D980" w14:textId="77777777" w:rsidTr="00FE1ED5">
        <w:trPr>
          <w:cantSplit/>
        </w:trPr>
        <w:tc>
          <w:tcPr>
            <w:tcW w:w="258" w:type="pct"/>
            <w:vMerge/>
            <w:noWrap/>
            <w:tcMar>
              <w:top w:w="43" w:type="dxa"/>
              <w:left w:w="115" w:type="dxa"/>
              <w:bottom w:w="43" w:type="dxa"/>
              <w:right w:w="115" w:type="dxa"/>
            </w:tcMar>
          </w:tcPr>
          <w:p w14:paraId="0421AF23" w14:textId="77777777" w:rsidR="006A2D3F" w:rsidRPr="00772618" w:rsidRDefault="006A2D3F" w:rsidP="005912D9">
            <w:pPr>
              <w:rPr>
                <w:sz w:val="20"/>
              </w:rPr>
            </w:pPr>
          </w:p>
        </w:tc>
        <w:tc>
          <w:tcPr>
            <w:tcW w:w="1955" w:type="pct"/>
            <w:noWrap/>
            <w:tcMar>
              <w:top w:w="43" w:type="dxa"/>
              <w:left w:w="115" w:type="dxa"/>
              <w:bottom w:w="43" w:type="dxa"/>
              <w:right w:w="115" w:type="dxa"/>
            </w:tcMar>
          </w:tcPr>
          <w:p w14:paraId="1B4883B2" w14:textId="77777777" w:rsidR="006A2D3F" w:rsidRPr="00772618" w:rsidRDefault="006A2D3F" w:rsidP="005912D9">
            <w:pPr>
              <w:rPr>
                <w:rFonts w:cs="Arial"/>
                <w:sz w:val="20"/>
              </w:rPr>
            </w:pPr>
            <w:r w:rsidRPr="00772618">
              <w:rPr>
                <w:rFonts w:cs="Arial"/>
                <w:sz w:val="20"/>
              </w:rPr>
              <w:t>Total</w:t>
            </w:r>
          </w:p>
        </w:tc>
        <w:tc>
          <w:tcPr>
            <w:tcW w:w="983" w:type="pct"/>
            <w:noWrap/>
            <w:tcMar>
              <w:top w:w="43" w:type="dxa"/>
              <w:left w:w="115" w:type="dxa"/>
              <w:bottom w:w="43" w:type="dxa"/>
              <w:right w:w="115" w:type="dxa"/>
            </w:tcMar>
          </w:tcPr>
          <w:p w14:paraId="47F0FD0F" w14:textId="77777777" w:rsidR="006A2D3F" w:rsidRPr="00772618" w:rsidRDefault="006A2D3F" w:rsidP="005912D9">
            <w:pPr>
              <w:rPr>
                <w:sz w:val="20"/>
                <w:highlight w:val="yellow"/>
              </w:rPr>
            </w:pPr>
            <w:r w:rsidRPr="00772618">
              <w:rPr>
                <w:sz w:val="20"/>
                <w:highlight w:val="yellow"/>
              </w:rPr>
              <w:t>Number range</w:t>
            </w:r>
          </w:p>
        </w:tc>
        <w:tc>
          <w:tcPr>
            <w:tcW w:w="1804" w:type="pct"/>
            <w:noWrap/>
            <w:tcMar>
              <w:top w:w="43" w:type="dxa"/>
              <w:left w:w="115" w:type="dxa"/>
              <w:bottom w:w="43" w:type="dxa"/>
              <w:right w:w="115" w:type="dxa"/>
            </w:tcMar>
          </w:tcPr>
          <w:p w14:paraId="0329078A" w14:textId="77777777" w:rsidR="006A2D3F" w:rsidRPr="00772618" w:rsidRDefault="006A2D3F" w:rsidP="005912D9">
            <w:pPr>
              <w:rPr>
                <w:sz w:val="20"/>
              </w:rPr>
            </w:pPr>
            <w:r w:rsidRPr="00772618">
              <w:rPr>
                <w:sz w:val="20"/>
              </w:rPr>
              <w:t xml:space="preserve">Based on </w:t>
            </w:r>
            <w:r w:rsidRPr="00772618">
              <w:rPr>
                <w:sz w:val="20"/>
                <w:highlight w:val="yellow"/>
              </w:rPr>
              <w:t>data source (year of estimate)</w:t>
            </w:r>
          </w:p>
        </w:tc>
      </w:tr>
    </w:tbl>
    <w:p w14:paraId="662EEF52" w14:textId="77777777" w:rsidR="006A2D3F" w:rsidRPr="00772618" w:rsidRDefault="006A2D3F" w:rsidP="006A2D3F">
      <w:pPr>
        <w:rPr>
          <w:sz w:val="20"/>
        </w:rPr>
      </w:pPr>
    </w:p>
    <w:p w14:paraId="31A01C3E" w14:textId="77777777" w:rsidR="006A2D3F" w:rsidRPr="00772618" w:rsidRDefault="006A2D3F" w:rsidP="00CA2BED">
      <w:pPr>
        <w:keepNext/>
        <w:keepLines/>
        <w:rPr>
          <w:b/>
          <w:sz w:val="20"/>
        </w:rPr>
      </w:pPr>
      <w:r w:rsidRPr="00772618">
        <w:rPr>
          <w:b/>
          <w:sz w:val="20"/>
        </w:rPr>
        <w:t>Quantitative Analysis:</w:t>
      </w:r>
    </w:p>
    <w:tbl>
      <w:tblPr>
        <w:tblStyle w:val="TableGrid"/>
        <w:tblW w:w="5000" w:type="pct"/>
        <w:tblLayout w:type="fixed"/>
        <w:tblLook w:val="04A0" w:firstRow="1" w:lastRow="0" w:firstColumn="1" w:lastColumn="0" w:noHBand="0" w:noVBand="1"/>
      </w:tblPr>
      <w:tblGrid>
        <w:gridCol w:w="483"/>
        <w:gridCol w:w="3656"/>
        <w:gridCol w:w="1838"/>
        <w:gridCol w:w="3373"/>
      </w:tblGrid>
      <w:tr w:rsidR="006A2D3F" w:rsidRPr="00772618" w14:paraId="4286B717" w14:textId="77777777" w:rsidTr="00FE1ED5">
        <w:trPr>
          <w:cantSplit/>
        </w:trPr>
        <w:tc>
          <w:tcPr>
            <w:tcW w:w="258" w:type="pct"/>
            <w:noWrap/>
            <w:tcMar>
              <w:top w:w="43" w:type="dxa"/>
              <w:left w:w="115" w:type="dxa"/>
              <w:bottom w:w="43" w:type="dxa"/>
              <w:right w:w="115" w:type="dxa"/>
            </w:tcMar>
          </w:tcPr>
          <w:p w14:paraId="66684F3D" w14:textId="77777777" w:rsidR="006A2D3F" w:rsidRPr="00772618" w:rsidRDefault="006A2D3F" w:rsidP="005912D9">
            <w:pPr>
              <w:rPr>
                <w:sz w:val="20"/>
              </w:rPr>
            </w:pPr>
            <w:r w:rsidRPr="00772618">
              <w:rPr>
                <w:sz w:val="20"/>
              </w:rPr>
              <w:t>24</w:t>
            </w:r>
          </w:p>
        </w:tc>
        <w:tc>
          <w:tcPr>
            <w:tcW w:w="1955" w:type="pct"/>
            <w:noWrap/>
            <w:tcMar>
              <w:top w:w="43" w:type="dxa"/>
              <w:left w:w="115" w:type="dxa"/>
              <w:bottom w:w="43" w:type="dxa"/>
              <w:right w:w="115" w:type="dxa"/>
            </w:tcMar>
          </w:tcPr>
          <w:p w14:paraId="4AB4B366" w14:textId="77777777" w:rsidR="006A2D3F" w:rsidRPr="00772618" w:rsidRDefault="006A2D3F" w:rsidP="005912D9">
            <w:pPr>
              <w:rPr>
                <w:sz w:val="20"/>
              </w:rPr>
            </w:pPr>
            <w:r w:rsidRPr="00772618">
              <w:rPr>
                <w:rFonts w:cs="Arial"/>
                <w:sz w:val="20"/>
              </w:rPr>
              <w:t>Is the probability of extinction in the wild at least 20% within 20 years [or 5 generations], or 10% within 100 years]</w:t>
            </w:r>
          </w:p>
        </w:tc>
        <w:tc>
          <w:tcPr>
            <w:tcW w:w="983" w:type="pct"/>
            <w:noWrap/>
            <w:tcMar>
              <w:top w:w="43" w:type="dxa"/>
              <w:left w:w="115" w:type="dxa"/>
              <w:bottom w:w="43" w:type="dxa"/>
              <w:right w:w="115" w:type="dxa"/>
            </w:tcMar>
          </w:tcPr>
          <w:p w14:paraId="11531A89" w14:textId="77777777" w:rsidR="006A2D3F" w:rsidRPr="00772618" w:rsidRDefault="006A2D3F" w:rsidP="005912D9">
            <w:pPr>
              <w:rPr>
                <w:sz w:val="20"/>
              </w:rPr>
            </w:pPr>
            <w:r w:rsidRPr="00772618">
              <w:rPr>
                <w:sz w:val="20"/>
                <w:highlight w:val="yellow"/>
              </w:rPr>
              <w:t>Yes / no / unknown</w:t>
            </w:r>
          </w:p>
        </w:tc>
        <w:tc>
          <w:tcPr>
            <w:tcW w:w="1804" w:type="pct"/>
            <w:noWrap/>
            <w:tcMar>
              <w:top w:w="43" w:type="dxa"/>
              <w:left w:w="115" w:type="dxa"/>
              <w:bottom w:w="43" w:type="dxa"/>
              <w:right w:w="115" w:type="dxa"/>
            </w:tcMar>
          </w:tcPr>
          <w:p w14:paraId="3C2DC260" w14:textId="77777777" w:rsidR="006A2D3F" w:rsidRPr="00772618" w:rsidRDefault="006A2D3F" w:rsidP="005912D9">
            <w:pPr>
              <w:rPr>
                <w:sz w:val="20"/>
              </w:rPr>
            </w:pPr>
            <w:r w:rsidRPr="00772618">
              <w:rPr>
                <w:sz w:val="20"/>
                <w:highlight w:val="yellow"/>
              </w:rPr>
              <w:t>Explanation (most often “analysis not conducted”)</w:t>
            </w:r>
          </w:p>
        </w:tc>
      </w:tr>
    </w:tbl>
    <w:p w14:paraId="452ABB81" w14:textId="77777777" w:rsidR="006A2D3F" w:rsidRPr="00772618" w:rsidRDefault="006A2D3F" w:rsidP="006A2D3F">
      <w:pPr>
        <w:rPr>
          <w:b/>
          <w:sz w:val="20"/>
        </w:rPr>
      </w:pPr>
    </w:p>
    <w:p w14:paraId="13682F04" w14:textId="77777777" w:rsidR="006A2D3F" w:rsidRPr="00772618" w:rsidRDefault="006A2D3F" w:rsidP="00CA2BED">
      <w:pPr>
        <w:keepNext/>
        <w:keepLines/>
        <w:rPr>
          <w:b/>
          <w:sz w:val="20"/>
        </w:rPr>
      </w:pPr>
      <w:r w:rsidRPr="00772618">
        <w:rPr>
          <w:b/>
          <w:sz w:val="20"/>
        </w:rPr>
        <w:t>Threats:</w:t>
      </w:r>
    </w:p>
    <w:tbl>
      <w:tblPr>
        <w:tblStyle w:val="TableGrid"/>
        <w:tblW w:w="5000" w:type="pct"/>
        <w:tblLayout w:type="fixed"/>
        <w:tblLook w:val="04A0" w:firstRow="1" w:lastRow="0" w:firstColumn="1" w:lastColumn="0" w:noHBand="0" w:noVBand="1"/>
      </w:tblPr>
      <w:tblGrid>
        <w:gridCol w:w="617"/>
        <w:gridCol w:w="3347"/>
        <w:gridCol w:w="1984"/>
        <w:gridCol w:w="3402"/>
      </w:tblGrid>
      <w:tr w:rsidR="006A2D3F" w:rsidRPr="00772618" w14:paraId="032E0430" w14:textId="77777777" w:rsidTr="00FE1ED5">
        <w:trPr>
          <w:cantSplit/>
          <w:trHeight w:val="612"/>
        </w:trPr>
        <w:tc>
          <w:tcPr>
            <w:tcW w:w="330" w:type="pct"/>
            <w:noWrap/>
            <w:tcMar>
              <w:top w:w="43" w:type="dxa"/>
              <w:left w:w="115" w:type="dxa"/>
              <w:bottom w:w="43" w:type="dxa"/>
              <w:right w:w="115" w:type="dxa"/>
            </w:tcMar>
          </w:tcPr>
          <w:p w14:paraId="1EE05631" w14:textId="77777777" w:rsidR="006A2D3F" w:rsidRPr="00772618" w:rsidRDefault="006A2D3F" w:rsidP="005912D9">
            <w:pPr>
              <w:rPr>
                <w:sz w:val="20"/>
              </w:rPr>
            </w:pPr>
            <w:r w:rsidRPr="00772618">
              <w:rPr>
                <w:sz w:val="20"/>
              </w:rPr>
              <w:t>25a</w:t>
            </w:r>
          </w:p>
        </w:tc>
        <w:tc>
          <w:tcPr>
            <w:tcW w:w="1790" w:type="pct"/>
            <w:noWrap/>
            <w:tcMar>
              <w:top w:w="43" w:type="dxa"/>
              <w:left w:w="115" w:type="dxa"/>
              <w:bottom w:w="43" w:type="dxa"/>
              <w:right w:w="115" w:type="dxa"/>
            </w:tcMar>
          </w:tcPr>
          <w:p w14:paraId="1F574FF3" w14:textId="77777777" w:rsidR="006A2D3F" w:rsidRPr="00772618" w:rsidRDefault="006A2D3F" w:rsidP="005912D9">
            <w:pPr>
              <w:rPr>
                <w:rFonts w:cs="Arial"/>
                <w:sz w:val="20"/>
              </w:rPr>
            </w:pPr>
            <w:r w:rsidRPr="00772618">
              <w:rPr>
                <w:rFonts w:cs="Arial"/>
                <w:sz w:val="20"/>
              </w:rPr>
              <w:t>Was a threats calculator completed for this species?</w:t>
            </w:r>
          </w:p>
        </w:tc>
        <w:tc>
          <w:tcPr>
            <w:tcW w:w="1061" w:type="pct"/>
            <w:noWrap/>
            <w:tcMar>
              <w:top w:w="43" w:type="dxa"/>
              <w:left w:w="115" w:type="dxa"/>
              <w:bottom w:w="43" w:type="dxa"/>
              <w:right w:w="115" w:type="dxa"/>
            </w:tcMar>
          </w:tcPr>
          <w:p w14:paraId="73A2CEF4" w14:textId="77777777" w:rsidR="006A2D3F" w:rsidRPr="00772618" w:rsidRDefault="006A2D3F" w:rsidP="005912D9">
            <w:pPr>
              <w:rPr>
                <w:rFonts w:cs="Arial"/>
                <w:sz w:val="20"/>
              </w:rPr>
            </w:pPr>
            <w:r w:rsidRPr="00772618">
              <w:rPr>
                <w:sz w:val="20"/>
                <w:highlight w:val="yellow"/>
              </w:rPr>
              <w:t>Yes / no</w:t>
            </w:r>
            <w:r w:rsidRPr="00772618">
              <w:rPr>
                <w:sz w:val="20"/>
              </w:rPr>
              <w:t xml:space="preserve"> (see Appendix </w:t>
            </w:r>
            <w:r w:rsidRPr="00772618">
              <w:rPr>
                <w:sz w:val="20"/>
                <w:highlight w:val="yellow"/>
              </w:rPr>
              <w:t>X</w:t>
            </w:r>
            <w:r w:rsidRPr="00772618">
              <w:rPr>
                <w:sz w:val="20"/>
              </w:rPr>
              <w:t>)</w:t>
            </w:r>
          </w:p>
        </w:tc>
        <w:tc>
          <w:tcPr>
            <w:tcW w:w="1819" w:type="pct"/>
            <w:noWrap/>
            <w:tcMar>
              <w:top w:w="43" w:type="dxa"/>
              <w:left w:w="115" w:type="dxa"/>
              <w:bottom w:w="43" w:type="dxa"/>
              <w:right w:w="115" w:type="dxa"/>
            </w:tcMar>
          </w:tcPr>
          <w:p w14:paraId="47EA50E4" w14:textId="77777777" w:rsidR="006A2D3F" w:rsidRPr="00772618" w:rsidRDefault="006A2D3F" w:rsidP="005912D9">
            <w:pPr>
              <w:rPr>
                <w:rFonts w:cs="Arial"/>
                <w:sz w:val="20"/>
              </w:rPr>
            </w:pPr>
            <w:r w:rsidRPr="00772618">
              <w:rPr>
                <w:rFonts w:cs="Arial"/>
                <w:sz w:val="20"/>
              </w:rPr>
              <w:t xml:space="preserve">Overall assigned threat impact: </w:t>
            </w:r>
            <w:r w:rsidRPr="00772618">
              <w:rPr>
                <w:rFonts w:cs="Arial"/>
                <w:sz w:val="20"/>
                <w:highlight w:val="yellow"/>
              </w:rPr>
              <w:t>assigned threat impact</w:t>
            </w:r>
            <w:r w:rsidRPr="00772618">
              <w:rPr>
                <w:rFonts w:cs="Arial"/>
                <w:sz w:val="20"/>
              </w:rPr>
              <w:t xml:space="preserve"> </w:t>
            </w:r>
            <w:r w:rsidRPr="00772618">
              <w:rPr>
                <w:rFonts w:cs="Arial"/>
                <w:sz w:val="20"/>
                <w:highlight w:val="yellow"/>
              </w:rPr>
              <w:t>(year)</w:t>
            </w:r>
          </w:p>
        </w:tc>
      </w:tr>
      <w:tr w:rsidR="006A2D3F" w:rsidRPr="00772618" w14:paraId="7F024FA1" w14:textId="77777777" w:rsidTr="00FE1ED5">
        <w:trPr>
          <w:cantSplit/>
          <w:trHeight w:val="965"/>
        </w:trPr>
        <w:tc>
          <w:tcPr>
            <w:tcW w:w="330" w:type="pct"/>
            <w:noWrap/>
            <w:tcMar>
              <w:top w:w="43" w:type="dxa"/>
              <w:left w:w="115" w:type="dxa"/>
              <w:bottom w:w="43" w:type="dxa"/>
              <w:right w:w="115" w:type="dxa"/>
            </w:tcMar>
          </w:tcPr>
          <w:p w14:paraId="1763523F" w14:textId="77777777" w:rsidR="006A2D3F" w:rsidRPr="00772618" w:rsidRDefault="006A2D3F" w:rsidP="005912D9">
            <w:pPr>
              <w:rPr>
                <w:sz w:val="20"/>
              </w:rPr>
            </w:pPr>
            <w:r w:rsidRPr="00772618">
              <w:rPr>
                <w:sz w:val="20"/>
              </w:rPr>
              <w:t>25b</w:t>
            </w:r>
          </w:p>
        </w:tc>
        <w:tc>
          <w:tcPr>
            <w:tcW w:w="4670" w:type="pct"/>
            <w:gridSpan w:val="3"/>
            <w:noWrap/>
            <w:tcMar>
              <w:top w:w="43" w:type="dxa"/>
              <w:left w:w="115" w:type="dxa"/>
              <w:bottom w:w="43" w:type="dxa"/>
              <w:right w:w="115" w:type="dxa"/>
            </w:tcMar>
          </w:tcPr>
          <w:p w14:paraId="58570631" w14:textId="77777777" w:rsidR="006A2D3F" w:rsidRPr="00772618" w:rsidRDefault="006A2D3F" w:rsidP="005912D9">
            <w:pPr>
              <w:rPr>
                <w:rFonts w:cs="Arial"/>
                <w:sz w:val="20"/>
              </w:rPr>
            </w:pPr>
            <w:r w:rsidRPr="00772618">
              <w:rPr>
                <w:rFonts w:cs="Arial"/>
                <w:sz w:val="20"/>
              </w:rPr>
              <w:t xml:space="preserve">Key threats were identified as: </w:t>
            </w:r>
          </w:p>
          <w:p w14:paraId="1D956556" w14:textId="77777777" w:rsidR="006A2D3F" w:rsidRPr="00772618" w:rsidRDefault="006A2D3F" w:rsidP="006A2D3F">
            <w:pPr>
              <w:numPr>
                <w:ilvl w:val="0"/>
                <w:numId w:val="41"/>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65" w:firstLine="0"/>
              <w:rPr>
                <w:rFonts w:cs="Arial"/>
                <w:sz w:val="20"/>
              </w:rPr>
            </w:pPr>
            <w:r w:rsidRPr="00772618">
              <w:rPr>
                <w:rFonts w:cs="Arial"/>
                <w:sz w:val="20"/>
                <w:highlight w:val="yellow"/>
              </w:rPr>
              <w:t>Name of highest impact threat</w:t>
            </w:r>
            <w:r w:rsidRPr="00772618">
              <w:rPr>
                <w:rFonts w:cs="Arial"/>
                <w:sz w:val="20"/>
              </w:rPr>
              <w:t xml:space="preserve"> (IUCN </w:t>
            </w:r>
            <w:r w:rsidRPr="00772618">
              <w:rPr>
                <w:rFonts w:cs="Arial"/>
                <w:sz w:val="20"/>
                <w:highlight w:val="yellow"/>
              </w:rPr>
              <w:t>number</w:t>
            </w:r>
            <w:r w:rsidRPr="00772618">
              <w:rPr>
                <w:rFonts w:cs="Arial"/>
                <w:sz w:val="20"/>
              </w:rPr>
              <w:t xml:space="preserve">) – </w:t>
            </w:r>
            <w:r w:rsidRPr="00772618">
              <w:rPr>
                <w:rFonts w:cs="Arial"/>
                <w:sz w:val="20"/>
                <w:highlight w:val="yellow"/>
              </w:rPr>
              <w:t>low/medium/high</w:t>
            </w:r>
            <w:r w:rsidRPr="00772618">
              <w:rPr>
                <w:rFonts w:cs="Arial"/>
                <w:sz w:val="20"/>
              </w:rPr>
              <w:t xml:space="preserve"> impact</w:t>
            </w:r>
          </w:p>
          <w:p w14:paraId="075D5E6D" w14:textId="77777777" w:rsidR="006A2D3F" w:rsidRPr="00772618" w:rsidRDefault="006A2D3F" w:rsidP="006A2D3F">
            <w:pPr>
              <w:numPr>
                <w:ilvl w:val="0"/>
                <w:numId w:val="41"/>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65" w:firstLine="0"/>
              <w:rPr>
                <w:rFonts w:cs="Arial"/>
                <w:sz w:val="20"/>
              </w:rPr>
            </w:pPr>
            <w:r w:rsidRPr="00772618">
              <w:rPr>
                <w:rFonts w:cs="Arial"/>
                <w:sz w:val="20"/>
                <w:highlight w:val="yellow"/>
              </w:rPr>
              <w:t>Name of second highest impact threat</w:t>
            </w:r>
            <w:r w:rsidRPr="00772618">
              <w:rPr>
                <w:rFonts w:cs="Arial"/>
                <w:sz w:val="20"/>
              </w:rPr>
              <w:t xml:space="preserve"> (IUCN </w:t>
            </w:r>
            <w:r w:rsidRPr="00772618">
              <w:rPr>
                <w:rFonts w:cs="Arial"/>
                <w:sz w:val="20"/>
                <w:highlight w:val="yellow"/>
              </w:rPr>
              <w:t>number</w:t>
            </w:r>
            <w:r w:rsidRPr="00772618">
              <w:rPr>
                <w:rFonts w:cs="Arial"/>
                <w:sz w:val="20"/>
              </w:rPr>
              <w:t xml:space="preserve">) – </w:t>
            </w:r>
            <w:r w:rsidRPr="00772618">
              <w:rPr>
                <w:rFonts w:cs="Arial"/>
                <w:sz w:val="20"/>
                <w:highlight w:val="yellow"/>
              </w:rPr>
              <w:t>low/medium/high</w:t>
            </w:r>
            <w:r w:rsidRPr="00772618">
              <w:rPr>
                <w:rFonts w:cs="Arial"/>
                <w:sz w:val="20"/>
              </w:rPr>
              <w:t xml:space="preserve"> impact</w:t>
            </w:r>
          </w:p>
          <w:p w14:paraId="23FC2855" w14:textId="77777777" w:rsidR="006A2D3F" w:rsidRPr="00772618" w:rsidRDefault="006A2D3F" w:rsidP="006A2D3F">
            <w:pPr>
              <w:numPr>
                <w:ilvl w:val="0"/>
                <w:numId w:val="41"/>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65" w:firstLine="0"/>
              <w:rPr>
                <w:rFonts w:cs="Arial"/>
                <w:sz w:val="20"/>
              </w:rPr>
            </w:pPr>
          </w:p>
          <w:p w14:paraId="1BA40937" w14:textId="77777777" w:rsidR="006A2D3F" w:rsidRPr="00772618" w:rsidRDefault="006A2D3F" w:rsidP="005912D9">
            <w:pPr>
              <w:ind w:left="265"/>
              <w:rPr>
                <w:rFonts w:cs="Arial"/>
                <w:sz w:val="20"/>
              </w:rPr>
            </w:pPr>
            <w:r w:rsidRPr="00772618">
              <w:rPr>
                <w:rFonts w:cs="Arial"/>
                <w:sz w:val="20"/>
                <w:highlight w:val="yellow"/>
              </w:rPr>
              <w:t>etc.</w:t>
            </w:r>
            <w:r w:rsidRPr="00772618">
              <w:rPr>
                <w:rFonts w:cs="Arial"/>
                <w:sz w:val="20"/>
              </w:rPr>
              <w:t xml:space="preserve"> </w:t>
            </w:r>
            <w:r w:rsidRPr="00772618">
              <w:rPr>
                <w:rFonts w:cs="Arial"/>
                <w:sz w:val="20"/>
                <w:highlight w:val="green"/>
              </w:rPr>
              <w:t>[only list threats with an impact of low or higher]</w:t>
            </w:r>
          </w:p>
        </w:tc>
      </w:tr>
      <w:tr w:rsidR="006A2D3F" w:rsidRPr="00772618" w14:paraId="57BCBC4A" w14:textId="77777777" w:rsidTr="00FE1ED5">
        <w:trPr>
          <w:cantSplit/>
          <w:trHeight w:val="965"/>
        </w:trPr>
        <w:tc>
          <w:tcPr>
            <w:tcW w:w="330" w:type="pct"/>
            <w:noWrap/>
            <w:tcMar>
              <w:top w:w="43" w:type="dxa"/>
              <w:left w:w="115" w:type="dxa"/>
              <w:bottom w:w="43" w:type="dxa"/>
              <w:right w:w="115" w:type="dxa"/>
            </w:tcMar>
          </w:tcPr>
          <w:p w14:paraId="16B5CCBA" w14:textId="77777777" w:rsidR="006A2D3F" w:rsidRPr="00772618" w:rsidRDefault="006A2D3F" w:rsidP="005912D9">
            <w:pPr>
              <w:rPr>
                <w:sz w:val="20"/>
              </w:rPr>
            </w:pPr>
            <w:r w:rsidRPr="00772618">
              <w:rPr>
                <w:sz w:val="20"/>
              </w:rPr>
              <w:lastRenderedPageBreak/>
              <w:t>25c</w:t>
            </w:r>
          </w:p>
        </w:tc>
        <w:tc>
          <w:tcPr>
            <w:tcW w:w="4670" w:type="pct"/>
            <w:gridSpan w:val="3"/>
            <w:noWrap/>
            <w:tcMar>
              <w:top w:w="43" w:type="dxa"/>
              <w:left w:w="115" w:type="dxa"/>
              <w:bottom w:w="43" w:type="dxa"/>
              <w:right w:w="115" w:type="dxa"/>
            </w:tcMar>
          </w:tcPr>
          <w:p w14:paraId="577BAB26" w14:textId="77777777" w:rsidR="006A2D3F" w:rsidRPr="00772618" w:rsidRDefault="006A2D3F" w:rsidP="005912D9">
            <w:pPr>
              <w:rPr>
                <w:rFonts w:cs="Arial"/>
                <w:sz w:val="20"/>
              </w:rPr>
            </w:pPr>
            <w:r w:rsidRPr="00772618">
              <w:rPr>
                <w:rFonts w:cs="Arial"/>
                <w:sz w:val="20"/>
              </w:rPr>
              <w:t>What limiting factors are relevant?</w:t>
            </w:r>
          </w:p>
          <w:p w14:paraId="3E61B7C2" w14:textId="77777777" w:rsidR="006A2D3F" w:rsidRPr="00772618" w:rsidRDefault="006A2D3F" w:rsidP="006A2D3F">
            <w:pPr>
              <w:numPr>
                <w:ilvl w:val="0"/>
                <w:numId w:val="42"/>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r w:rsidRPr="00772618">
              <w:rPr>
                <w:rFonts w:cs="Arial"/>
                <w:sz w:val="20"/>
                <w:highlight w:val="yellow"/>
              </w:rPr>
              <w:t>Item 1</w:t>
            </w:r>
          </w:p>
          <w:p w14:paraId="45D356FB" w14:textId="77777777" w:rsidR="006A2D3F" w:rsidRPr="00772618" w:rsidRDefault="006A2D3F" w:rsidP="006A2D3F">
            <w:pPr>
              <w:numPr>
                <w:ilvl w:val="0"/>
                <w:numId w:val="42"/>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r w:rsidRPr="00772618">
              <w:rPr>
                <w:rFonts w:cs="Arial"/>
                <w:sz w:val="20"/>
                <w:highlight w:val="yellow"/>
              </w:rPr>
              <w:t>Item 2 (etc)</w:t>
            </w:r>
          </w:p>
        </w:tc>
      </w:tr>
    </w:tbl>
    <w:p w14:paraId="7E904C4E" w14:textId="77777777" w:rsidR="006A2D3F" w:rsidRPr="00772618" w:rsidRDefault="006A2D3F" w:rsidP="006A2D3F">
      <w:pPr>
        <w:rPr>
          <w:sz w:val="20"/>
        </w:rPr>
      </w:pPr>
    </w:p>
    <w:p w14:paraId="00CC3BFC" w14:textId="77777777" w:rsidR="006A2D3F" w:rsidRPr="00772618" w:rsidRDefault="006A2D3F" w:rsidP="00CA2BED">
      <w:pPr>
        <w:keepNext/>
        <w:keepLines/>
        <w:rPr>
          <w:b/>
          <w:sz w:val="20"/>
        </w:rPr>
      </w:pPr>
      <w:r w:rsidRPr="00772618">
        <w:rPr>
          <w:b/>
          <w:sz w:val="20"/>
        </w:rPr>
        <w:t>Rescue Effect (from outside Canada):</w:t>
      </w:r>
    </w:p>
    <w:tbl>
      <w:tblPr>
        <w:tblStyle w:val="TableGrid"/>
        <w:tblW w:w="5000" w:type="pct"/>
        <w:tblLayout w:type="fixed"/>
        <w:tblLook w:val="04A0" w:firstRow="1" w:lastRow="0" w:firstColumn="1" w:lastColumn="0" w:noHBand="0" w:noVBand="1"/>
      </w:tblPr>
      <w:tblGrid>
        <w:gridCol w:w="563"/>
        <w:gridCol w:w="3534"/>
        <w:gridCol w:w="1960"/>
        <w:gridCol w:w="3293"/>
      </w:tblGrid>
      <w:tr w:rsidR="006A2D3F" w:rsidRPr="00772618" w14:paraId="278F5E73" w14:textId="77777777" w:rsidTr="00FE1ED5">
        <w:trPr>
          <w:cantSplit/>
        </w:trPr>
        <w:tc>
          <w:tcPr>
            <w:tcW w:w="301" w:type="pct"/>
            <w:noWrap/>
            <w:tcMar>
              <w:top w:w="43" w:type="dxa"/>
              <w:left w:w="115" w:type="dxa"/>
              <w:bottom w:w="43" w:type="dxa"/>
              <w:right w:w="115" w:type="dxa"/>
            </w:tcMar>
          </w:tcPr>
          <w:p w14:paraId="3625D889" w14:textId="77777777" w:rsidR="006A2D3F" w:rsidRPr="00772618" w:rsidRDefault="006A2D3F" w:rsidP="005912D9">
            <w:pPr>
              <w:rPr>
                <w:sz w:val="20"/>
              </w:rPr>
            </w:pPr>
            <w:r w:rsidRPr="00772618">
              <w:rPr>
                <w:sz w:val="20"/>
              </w:rPr>
              <w:t>26</w:t>
            </w:r>
          </w:p>
        </w:tc>
        <w:tc>
          <w:tcPr>
            <w:tcW w:w="1890" w:type="pct"/>
            <w:noWrap/>
            <w:tcMar>
              <w:top w:w="43" w:type="dxa"/>
              <w:left w:w="115" w:type="dxa"/>
              <w:bottom w:w="43" w:type="dxa"/>
              <w:right w:w="115" w:type="dxa"/>
            </w:tcMar>
          </w:tcPr>
          <w:p w14:paraId="64F0DD21" w14:textId="77777777" w:rsidR="006A2D3F" w:rsidRPr="00772618" w:rsidRDefault="006A2D3F" w:rsidP="005912D9">
            <w:pPr>
              <w:rPr>
                <w:sz w:val="20"/>
              </w:rPr>
            </w:pPr>
            <w:r w:rsidRPr="00772618">
              <w:rPr>
                <w:rFonts w:cs="Arial"/>
                <w:sz w:val="20"/>
              </w:rPr>
              <w:t>Status of outside population(s) most likely to provide immigrants to Canada.</w:t>
            </w:r>
          </w:p>
        </w:tc>
        <w:tc>
          <w:tcPr>
            <w:tcW w:w="1048" w:type="pct"/>
            <w:noWrap/>
            <w:tcMar>
              <w:top w:w="43" w:type="dxa"/>
              <w:left w:w="115" w:type="dxa"/>
              <w:bottom w:w="43" w:type="dxa"/>
              <w:right w:w="115" w:type="dxa"/>
            </w:tcMar>
          </w:tcPr>
          <w:p w14:paraId="07602CBC" w14:textId="77777777" w:rsidR="006A2D3F" w:rsidRPr="00772618" w:rsidRDefault="006A2D3F" w:rsidP="005912D9">
            <w:pPr>
              <w:rPr>
                <w:sz w:val="20"/>
              </w:rPr>
            </w:pPr>
            <w:r w:rsidRPr="00772618">
              <w:rPr>
                <w:sz w:val="20"/>
                <w:highlight w:val="yellow"/>
              </w:rPr>
              <w:t xml:space="preserve">Increasing / stable / declining / unknown </w:t>
            </w:r>
          </w:p>
        </w:tc>
        <w:tc>
          <w:tcPr>
            <w:tcW w:w="1761" w:type="pct"/>
            <w:noWrap/>
            <w:tcMar>
              <w:top w:w="43" w:type="dxa"/>
              <w:left w:w="115" w:type="dxa"/>
              <w:bottom w:w="43" w:type="dxa"/>
              <w:right w:w="115" w:type="dxa"/>
            </w:tcMar>
          </w:tcPr>
          <w:p w14:paraId="0FA0D170" w14:textId="77777777" w:rsidR="006A2D3F" w:rsidRPr="00772618" w:rsidRDefault="006A2D3F" w:rsidP="005912D9">
            <w:pPr>
              <w:rPr>
                <w:sz w:val="20"/>
              </w:rPr>
            </w:pPr>
            <w:r w:rsidRPr="00772618">
              <w:rPr>
                <w:sz w:val="20"/>
                <w:highlight w:val="yellow"/>
              </w:rPr>
              <w:t>Explanation (possible source regions and corresponding trends and/or S-ranks</w:t>
            </w:r>
            <w:r w:rsidRPr="00772618">
              <w:rPr>
                <w:sz w:val="20"/>
              </w:rPr>
              <w:t>)</w:t>
            </w:r>
          </w:p>
        </w:tc>
      </w:tr>
      <w:tr w:rsidR="006A2D3F" w:rsidRPr="00772618" w14:paraId="01CAA937" w14:textId="77777777" w:rsidTr="00FE1ED5">
        <w:trPr>
          <w:cantSplit/>
        </w:trPr>
        <w:tc>
          <w:tcPr>
            <w:tcW w:w="301" w:type="pct"/>
            <w:noWrap/>
            <w:tcMar>
              <w:top w:w="43" w:type="dxa"/>
              <w:left w:w="115" w:type="dxa"/>
              <w:bottom w:w="43" w:type="dxa"/>
              <w:right w:w="115" w:type="dxa"/>
            </w:tcMar>
          </w:tcPr>
          <w:p w14:paraId="4227346C" w14:textId="77777777" w:rsidR="006A2D3F" w:rsidRPr="00772618" w:rsidRDefault="006A2D3F" w:rsidP="005912D9">
            <w:pPr>
              <w:rPr>
                <w:sz w:val="20"/>
              </w:rPr>
            </w:pPr>
            <w:r w:rsidRPr="00772618">
              <w:rPr>
                <w:sz w:val="20"/>
              </w:rPr>
              <w:t>27</w:t>
            </w:r>
          </w:p>
        </w:tc>
        <w:tc>
          <w:tcPr>
            <w:tcW w:w="1890" w:type="pct"/>
            <w:noWrap/>
            <w:tcMar>
              <w:top w:w="43" w:type="dxa"/>
              <w:left w:w="115" w:type="dxa"/>
              <w:bottom w:w="43" w:type="dxa"/>
              <w:right w:w="115" w:type="dxa"/>
            </w:tcMar>
          </w:tcPr>
          <w:p w14:paraId="7512FA7C" w14:textId="77777777" w:rsidR="006A2D3F" w:rsidRPr="00772618" w:rsidRDefault="006A2D3F" w:rsidP="005912D9">
            <w:pPr>
              <w:rPr>
                <w:rFonts w:cs="Arial"/>
                <w:sz w:val="20"/>
              </w:rPr>
            </w:pPr>
            <w:r w:rsidRPr="00772618">
              <w:rPr>
                <w:rFonts w:cs="Arial"/>
                <w:sz w:val="20"/>
              </w:rPr>
              <w:t>Is immigration known or possible?</w:t>
            </w:r>
          </w:p>
        </w:tc>
        <w:tc>
          <w:tcPr>
            <w:tcW w:w="1048" w:type="pct"/>
            <w:noWrap/>
            <w:tcMar>
              <w:top w:w="43" w:type="dxa"/>
              <w:left w:w="115" w:type="dxa"/>
              <w:bottom w:w="43" w:type="dxa"/>
              <w:right w:w="115" w:type="dxa"/>
            </w:tcMar>
          </w:tcPr>
          <w:p w14:paraId="74204C6C"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1620C24C" w14:textId="77777777" w:rsidR="006A2D3F" w:rsidRPr="00772618" w:rsidRDefault="006A2D3F" w:rsidP="005912D9">
            <w:pPr>
              <w:rPr>
                <w:sz w:val="20"/>
                <w:highlight w:val="yellow"/>
              </w:rPr>
            </w:pPr>
            <w:r w:rsidRPr="00772618">
              <w:rPr>
                <w:sz w:val="20"/>
                <w:highlight w:val="yellow"/>
              </w:rPr>
              <w:t>Brief explanation</w:t>
            </w:r>
          </w:p>
        </w:tc>
      </w:tr>
      <w:tr w:rsidR="006A2D3F" w:rsidRPr="00772618" w14:paraId="4A7592AE" w14:textId="77777777" w:rsidTr="00FE1ED5">
        <w:trPr>
          <w:cantSplit/>
        </w:trPr>
        <w:tc>
          <w:tcPr>
            <w:tcW w:w="301" w:type="pct"/>
            <w:noWrap/>
            <w:tcMar>
              <w:top w:w="43" w:type="dxa"/>
              <w:left w:w="115" w:type="dxa"/>
              <w:bottom w:w="43" w:type="dxa"/>
              <w:right w:w="115" w:type="dxa"/>
            </w:tcMar>
          </w:tcPr>
          <w:p w14:paraId="56CA6105" w14:textId="77777777" w:rsidR="006A2D3F" w:rsidRPr="00772618" w:rsidRDefault="006A2D3F" w:rsidP="005912D9">
            <w:pPr>
              <w:rPr>
                <w:sz w:val="20"/>
              </w:rPr>
            </w:pPr>
            <w:r w:rsidRPr="00772618">
              <w:rPr>
                <w:sz w:val="20"/>
              </w:rPr>
              <w:t>28</w:t>
            </w:r>
          </w:p>
        </w:tc>
        <w:tc>
          <w:tcPr>
            <w:tcW w:w="1890" w:type="pct"/>
            <w:noWrap/>
            <w:tcMar>
              <w:top w:w="43" w:type="dxa"/>
              <w:left w:w="115" w:type="dxa"/>
              <w:bottom w:w="43" w:type="dxa"/>
              <w:right w:w="115" w:type="dxa"/>
            </w:tcMar>
          </w:tcPr>
          <w:p w14:paraId="2CF8E5F2" w14:textId="77777777" w:rsidR="006A2D3F" w:rsidRPr="00772618" w:rsidRDefault="006A2D3F" w:rsidP="005912D9">
            <w:pPr>
              <w:autoSpaceDE w:val="0"/>
              <w:autoSpaceDN w:val="0"/>
              <w:adjustRightInd w:val="0"/>
              <w:rPr>
                <w:rFonts w:cs="Arial"/>
                <w:color w:val="000000"/>
                <w:sz w:val="20"/>
              </w:rPr>
            </w:pPr>
            <w:r w:rsidRPr="00772618">
              <w:rPr>
                <w:rFonts w:cs="Arial"/>
                <w:color w:val="000000"/>
                <w:sz w:val="20"/>
              </w:rPr>
              <w:t xml:space="preserve">Would immigrants be adapted to survive in Canada? </w:t>
            </w:r>
          </w:p>
        </w:tc>
        <w:tc>
          <w:tcPr>
            <w:tcW w:w="1048" w:type="pct"/>
            <w:noWrap/>
            <w:tcMar>
              <w:top w:w="43" w:type="dxa"/>
              <w:left w:w="115" w:type="dxa"/>
              <w:bottom w:w="43" w:type="dxa"/>
              <w:right w:w="115" w:type="dxa"/>
            </w:tcMar>
          </w:tcPr>
          <w:p w14:paraId="639A3952"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2E95F8C6" w14:textId="77777777" w:rsidR="006A2D3F" w:rsidRPr="00772618" w:rsidRDefault="006A2D3F" w:rsidP="005912D9">
            <w:pPr>
              <w:rPr>
                <w:sz w:val="20"/>
                <w:highlight w:val="yellow"/>
              </w:rPr>
            </w:pPr>
            <w:r w:rsidRPr="00772618">
              <w:rPr>
                <w:sz w:val="20"/>
                <w:highlight w:val="yellow"/>
              </w:rPr>
              <w:t>Brief explanation</w:t>
            </w:r>
          </w:p>
        </w:tc>
      </w:tr>
      <w:tr w:rsidR="006A2D3F" w:rsidRPr="00772618" w14:paraId="11E3023C" w14:textId="77777777" w:rsidTr="00FE1ED5">
        <w:trPr>
          <w:cantSplit/>
        </w:trPr>
        <w:tc>
          <w:tcPr>
            <w:tcW w:w="301" w:type="pct"/>
            <w:noWrap/>
            <w:tcMar>
              <w:top w:w="43" w:type="dxa"/>
              <w:left w:w="115" w:type="dxa"/>
              <w:bottom w:w="43" w:type="dxa"/>
              <w:right w:w="115" w:type="dxa"/>
            </w:tcMar>
          </w:tcPr>
          <w:p w14:paraId="1B88F362" w14:textId="77777777" w:rsidR="006A2D3F" w:rsidRPr="00772618" w:rsidRDefault="006A2D3F" w:rsidP="005912D9">
            <w:pPr>
              <w:rPr>
                <w:sz w:val="20"/>
              </w:rPr>
            </w:pPr>
            <w:r w:rsidRPr="00772618">
              <w:rPr>
                <w:sz w:val="20"/>
              </w:rPr>
              <w:t>29</w:t>
            </w:r>
          </w:p>
        </w:tc>
        <w:tc>
          <w:tcPr>
            <w:tcW w:w="1890" w:type="pct"/>
            <w:noWrap/>
            <w:tcMar>
              <w:top w:w="43" w:type="dxa"/>
              <w:left w:w="115" w:type="dxa"/>
              <w:bottom w:w="43" w:type="dxa"/>
              <w:right w:w="115" w:type="dxa"/>
            </w:tcMar>
          </w:tcPr>
          <w:p w14:paraId="6FEDA5BB" w14:textId="77777777" w:rsidR="006A2D3F" w:rsidRPr="00772618" w:rsidRDefault="006A2D3F" w:rsidP="005912D9">
            <w:pPr>
              <w:autoSpaceDE w:val="0"/>
              <w:autoSpaceDN w:val="0"/>
              <w:adjustRightInd w:val="0"/>
              <w:rPr>
                <w:rFonts w:cs="Arial"/>
                <w:color w:val="000000"/>
                <w:sz w:val="20"/>
              </w:rPr>
            </w:pPr>
            <w:r w:rsidRPr="00772618">
              <w:rPr>
                <w:rFonts w:cs="Arial"/>
                <w:color w:val="000000"/>
                <w:sz w:val="20"/>
              </w:rPr>
              <w:t xml:space="preserve">Is there sufficient habitat for immigrants in Canada? </w:t>
            </w:r>
          </w:p>
        </w:tc>
        <w:tc>
          <w:tcPr>
            <w:tcW w:w="1048" w:type="pct"/>
            <w:noWrap/>
            <w:tcMar>
              <w:top w:w="43" w:type="dxa"/>
              <w:left w:w="115" w:type="dxa"/>
              <w:bottom w:w="43" w:type="dxa"/>
              <w:right w:w="115" w:type="dxa"/>
            </w:tcMar>
          </w:tcPr>
          <w:p w14:paraId="0AFBDA71"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7AF7DCEA" w14:textId="77777777" w:rsidR="006A2D3F" w:rsidRPr="00772618" w:rsidRDefault="006A2D3F" w:rsidP="005912D9">
            <w:pPr>
              <w:rPr>
                <w:sz w:val="20"/>
                <w:highlight w:val="yellow"/>
              </w:rPr>
            </w:pPr>
            <w:r w:rsidRPr="00772618">
              <w:rPr>
                <w:sz w:val="20"/>
                <w:highlight w:val="yellow"/>
              </w:rPr>
              <w:t>Brief explanation</w:t>
            </w:r>
          </w:p>
        </w:tc>
      </w:tr>
      <w:tr w:rsidR="006A2D3F" w:rsidRPr="00772618" w14:paraId="6F2D3977" w14:textId="77777777" w:rsidTr="00FE1ED5">
        <w:trPr>
          <w:cantSplit/>
        </w:trPr>
        <w:tc>
          <w:tcPr>
            <w:tcW w:w="301" w:type="pct"/>
            <w:noWrap/>
            <w:tcMar>
              <w:top w:w="43" w:type="dxa"/>
              <w:left w:w="115" w:type="dxa"/>
              <w:bottom w:w="43" w:type="dxa"/>
              <w:right w:w="115" w:type="dxa"/>
            </w:tcMar>
          </w:tcPr>
          <w:p w14:paraId="4CD969C6" w14:textId="77777777" w:rsidR="006A2D3F" w:rsidRPr="00772618" w:rsidRDefault="006A2D3F" w:rsidP="005912D9">
            <w:pPr>
              <w:rPr>
                <w:sz w:val="20"/>
              </w:rPr>
            </w:pPr>
            <w:r w:rsidRPr="00772618">
              <w:rPr>
                <w:sz w:val="20"/>
              </w:rPr>
              <w:t>30</w:t>
            </w:r>
          </w:p>
        </w:tc>
        <w:tc>
          <w:tcPr>
            <w:tcW w:w="1890" w:type="pct"/>
            <w:noWrap/>
            <w:tcMar>
              <w:top w:w="43" w:type="dxa"/>
              <w:left w:w="115" w:type="dxa"/>
              <w:bottom w:w="43" w:type="dxa"/>
              <w:right w:w="115" w:type="dxa"/>
            </w:tcMar>
          </w:tcPr>
          <w:p w14:paraId="4BBBB0B0" w14:textId="77777777" w:rsidR="006A2D3F" w:rsidRPr="00772618" w:rsidRDefault="006A2D3F" w:rsidP="005912D9">
            <w:pPr>
              <w:autoSpaceDE w:val="0"/>
              <w:autoSpaceDN w:val="0"/>
              <w:adjustRightInd w:val="0"/>
              <w:rPr>
                <w:rFonts w:cs="Arial"/>
                <w:color w:val="000000"/>
                <w:sz w:val="20"/>
              </w:rPr>
            </w:pPr>
            <w:r w:rsidRPr="00772618">
              <w:rPr>
                <w:rFonts w:cs="Arial"/>
                <w:color w:val="000000"/>
                <w:sz w:val="20"/>
              </w:rPr>
              <w:t>Are conditions deteriorating in Canada?</w:t>
            </w:r>
          </w:p>
        </w:tc>
        <w:tc>
          <w:tcPr>
            <w:tcW w:w="1048" w:type="pct"/>
            <w:noWrap/>
            <w:tcMar>
              <w:top w:w="43" w:type="dxa"/>
              <w:left w:w="115" w:type="dxa"/>
              <w:bottom w:w="43" w:type="dxa"/>
              <w:right w:w="115" w:type="dxa"/>
            </w:tcMar>
          </w:tcPr>
          <w:p w14:paraId="7A762F05"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22F6BFEA" w14:textId="77777777" w:rsidR="006A2D3F" w:rsidRPr="00772618" w:rsidRDefault="006A2D3F" w:rsidP="005912D9">
            <w:pPr>
              <w:rPr>
                <w:sz w:val="20"/>
                <w:highlight w:val="yellow"/>
              </w:rPr>
            </w:pPr>
            <w:r w:rsidRPr="00772618">
              <w:rPr>
                <w:sz w:val="20"/>
                <w:highlight w:val="yellow"/>
              </w:rPr>
              <w:t>Brief explanation</w:t>
            </w:r>
          </w:p>
        </w:tc>
      </w:tr>
      <w:tr w:rsidR="006A2D3F" w:rsidRPr="00772618" w14:paraId="2BE7ECC1" w14:textId="77777777" w:rsidTr="00FE1ED5">
        <w:trPr>
          <w:cantSplit/>
        </w:trPr>
        <w:tc>
          <w:tcPr>
            <w:tcW w:w="301" w:type="pct"/>
            <w:noWrap/>
            <w:tcMar>
              <w:top w:w="43" w:type="dxa"/>
              <w:left w:w="115" w:type="dxa"/>
              <w:bottom w:w="43" w:type="dxa"/>
              <w:right w:w="115" w:type="dxa"/>
            </w:tcMar>
          </w:tcPr>
          <w:p w14:paraId="350272AE" w14:textId="77777777" w:rsidR="006A2D3F" w:rsidRPr="00772618" w:rsidRDefault="006A2D3F" w:rsidP="005912D9">
            <w:pPr>
              <w:rPr>
                <w:sz w:val="20"/>
              </w:rPr>
            </w:pPr>
            <w:r w:rsidRPr="00772618">
              <w:rPr>
                <w:sz w:val="20"/>
              </w:rPr>
              <w:t>31</w:t>
            </w:r>
          </w:p>
        </w:tc>
        <w:tc>
          <w:tcPr>
            <w:tcW w:w="1890" w:type="pct"/>
            <w:noWrap/>
            <w:tcMar>
              <w:top w:w="43" w:type="dxa"/>
              <w:left w:w="115" w:type="dxa"/>
              <w:bottom w:w="43" w:type="dxa"/>
              <w:right w:w="115" w:type="dxa"/>
            </w:tcMar>
          </w:tcPr>
          <w:p w14:paraId="39F65F25" w14:textId="77777777" w:rsidR="006A2D3F" w:rsidRPr="00772618" w:rsidRDefault="006A2D3F" w:rsidP="005912D9">
            <w:pPr>
              <w:autoSpaceDE w:val="0"/>
              <w:autoSpaceDN w:val="0"/>
              <w:adjustRightInd w:val="0"/>
              <w:rPr>
                <w:rFonts w:cs="Arial"/>
                <w:color w:val="000000"/>
                <w:sz w:val="20"/>
              </w:rPr>
            </w:pPr>
            <w:r w:rsidRPr="00772618">
              <w:rPr>
                <w:rFonts w:cs="Arial"/>
                <w:color w:val="000000"/>
                <w:sz w:val="20"/>
              </w:rPr>
              <w:t>Are conditions for the source (i.e., outside) population deteriorating?</w:t>
            </w:r>
          </w:p>
        </w:tc>
        <w:tc>
          <w:tcPr>
            <w:tcW w:w="1048" w:type="pct"/>
            <w:noWrap/>
            <w:tcMar>
              <w:top w:w="43" w:type="dxa"/>
              <w:left w:w="115" w:type="dxa"/>
              <w:bottom w:w="43" w:type="dxa"/>
              <w:right w:w="115" w:type="dxa"/>
            </w:tcMar>
          </w:tcPr>
          <w:p w14:paraId="3BACD16E"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6FEB2B45" w14:textId="77777777" w:rsidR="006A2D3F" w:rsidRPr="00772618" w:rsidRDefault="006A2D3F" w:rsidP="005912D9">
            <w:pPr>
              <w:rPr>
                <w:sz w:val="20"/>
                <w:highlight w:val="yellow"/>
              </w:rPr>
            </w:pPr>
            <w:r w:rsidRPr="00772618">
              <w:rPr>
                <w:sz w:val="20"/>
                <w:highlight w:val="yellow"/>
              </w:rPr>
              <w:t>Brief explanation</w:t>
            </w:r>
          </w:p>
        </w:tc>
      </w:tr>
      <w:tr w:rsidR="006A2D3F" w:rsidRPr="00772618" w14:paraId="35B0217E" w14:textId="77777777" w:rsidTr="00FE1ED5">
        <w:trPr>
          <w:cantSplit/>
        </w:trPr>
        <w:tc>
          <w:tcPr>
            <w:tcW w:w="301" w:type="pct"/>
            <w:noWrap/>
            <w:tcMar>
              <w:top w:w="43" w:type="dxa"/>
              <w:left w:w="115" w:type="dxa"/>
              <w:bottom w:w="43" w:type="dxa"/>
              <w:right w:w="115" w:type="dxa"/>
            </w:tcMar>
          </w:tcPr>
          <w:p w14:paraId="7B727729" w14:textId="77777777" w:rsidR="006A2D3F" w:rsidRPr="00772618" w:rsidRDefault="006A2D3F" w:rsidP="005912D9">
            <w:pPr>
              <w:rPr>
                <w:sz w:val="20"/>
              </w:rPr>
            </w:pPr>
            <w:r w:rsidRPr="00772618">
              <w:rPr>
                <w:sz w:val="20"/>
              </w:rPr>
              <w:t>32</w:t>
            </w:r>
          </w:p>
        </w:tc>
        <w:tc>
          <w:tcPr>
            <w:tcW w:w="1890" w:type="pct"/>
            <w:noWrap/>
            <w:tcMar>
              <w:top w:w="43" w:type="dxa"/>
              <w:left w:w="115" w:type="dxa"/>
              <w:bottom w:w="43" w:type="dxa"/>
              <w:right w:w="115" w:type="dxa"/>
            </w:tcMar>
          </w:tcPr>
          <w:p w14:paraId="715251EF" w14:textId="77777777" w:rsidR="006A2D3F" w:rsidRPr="00772618" w:rsidRDefault="006A2D3F" w:rsidP="005912D9">
            <w:pPr>
              <w:rPr>
                <w:rFonts w:cs="Arial"/>
                <w:sz w:val="20"/>
              </w:rPr>
            </w:pPr>
            <w:r w:rsidRPr="00772618">
              <w:rPr>
                <w:rFonts w:cs="Arial"/>
                <w:sz w:val="20"/>
              </w:rPr>
              <w:t>Is the Canadian population considered to be a sink?</w:t>
            </w:r>
          </w:p>
        </w:tc>
        <w:tc>
          <w:tcPr>
            <w:tcW w:w="1048" w:type="pct"/>
            <w:noWrap/>
            <w:tcMar>
              <w:top w:w="43" w:type="dxa"/>
              <w:left w:w="115" w:type="dxa"/>
              <w:bottom w:w="43" w:type="dxa"/>
              <w:right w:w="115" w:type="dxa"/>
            </w:tcMar>
          </w:tcPr>
          <w:p w14:paraId="7E1E2958"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662507FB" w14:textId="77777777" w:rsidR="006A2D3F" w:rsidRPr="00772618" w:rsidRDefault="006A2D3F" w:rsidP="005912D9">
            <w:pPr>
              <w:rPr>
                <w:sz w:val="20"/>
                <w:highlight w:val="yellow"/>
              </w:rPr>
            </w:pPr>
            <w:r w:rsidRPr="00772618">
              <w:rPr>
                <w:sz w:val="20"/>
                <w:highlight w:val="yellow"/>
              </w:rPr>
              <w:t>Brief explanation</w:t>
            </w:r>
          </w:p>
        </w:tc>
      </w:tr>
      <w:tr w:rsidR="006A2D3F" w:rsidRPr="00772618" w14:paraId="00A40145" w14:textId="77777777" w:rsidTr="00FE1ED5">
        <w:trPr>
          <w:cantSplit/>
        </w:trPr>
        <w:tc>
          <w:tcPr>
            <w:tcW w:w="301" w:type="pct"/>
            <w:noWrap/>
            <w:tcMar>
              <w:top w:w="43" w:type="dxa"/>
              <w:left w:w="115" w:type="dxa"/>
              <w:bottom w:w="43" w:type="dxa"/>
              <w:right w:w="115" w:type="dxa"/>
            </w:tcMar>
          </w:tcPr>
          <w:p w14:paraId="4101BB89" w14:textId="77777777" w:rsidR="006A2D3F" w:rsidRPr="00772618" w:rsidRDefault="006A2D3F" w:rsidP="005912D9">
            <w:pPr>
              <w:rPr>
                <w:sz w:val="20"/>
              </w:rPr>
            </w:pPr>
            <w:r w:rsidRPr="00772618">
              <w:rPr>
                <w:sz w:val="20"/>
              </w:rPr>
              <w:t>33</w:t>
            </w:r>
          </w:p>
        </w:tc>
        <w:tc>
          <w:tcPr>
            <w:tcW w:w="1890" w:type="pct"/>
            <w:noWrap/>
            <w:tcMar>
              <w:top w:w="43" w:type="dxa"/>
              <w:left w:w="115" w:type="dxa"/>
              <w:bottom w:w="43" w:type="dxa"/>
              <w:right w:w="115" w:type="dxa"/>
            </w:tcMar>
          </w:tcPr>
          <w:p w14:paraId="7A844BA9" w14:textId="77777777" w:rsidR="006A2D3F" w:rsidRPr="00772618" w:rsidRDefault="006A2D3F" w:rsidP="005912D9">
            <w:pPr>
              <w:rPr>
                <w:rFonts w:cs="Arial"/>
                <w:sz w:val="20"/>
              </w:rPr>
            </w:pPr>
            <w:r w:rsidRPr="00772618">
              <w:rPr>
                <w:rFonts w:cs="Arial"/>
                <w:sz w:val="20"/>
              </w:rPr>
              <w:t>Is rescue from outside Canada likely, such that it could lead to a change in status?</w:t>
            </w:r>
            <w:r w:rsidRPr="00772618">
              <w:rPr>
                <w:rFonts w:ascii="Times New Roman" w:hAnsi="Times New Roman"/>
                <w:sz w:val="20"/>
              </w:rPr>
              <w:t xml:space="preserve"> </w:t>
            </w:r>
          </w:p>
        </w:tc>
        <w:tc>
          <w:tcPr>
            <w:tcW w:w="1048" w:type="pct"/>
            <w:noWrap/>
            <w:tcMar>
              <w:top w:w="43" w:type="dxa"/>
              <w:left w:w="115" w:type="dxa"/>
              <w:bottom w:w="43" w:type="dxa"/>
              <w:right w:w="115" w:type="dxa"/>
            </w:tcMar>
          </w:tcPr>
          <w:p w14:paraId="40578AE1" w14:textId="77777777" w:rsidR="006A2D3F" w:rsidRPr="00772618" w:rsidRDefault="006A2D3F" w:rsidP="005912D9">
            <w:pPr>
              <w:rPr>
                <w:sz w:val="20"/>
                <w:highlight w:val="yellow"/>
              </w:rPr>
            </w:pPr>
            <w:r w:rsidRPr="00772618">
              <w:rPr>
                <w:sz w:val="20"/>
                <w:highlight w:val="yellow"/>
              </w:rPr>
              <w:t>Yes / no / unknown</w:t>
            </w:r>
          </w:p>
        </w:tc>
        <w:tc>
          <w:tcPr>
            <w:tcW w:w="1761" w:type="pct"/>
            <w:noWrap/>
            <w:tcMar>
              <w:top w:w="43" w:type="dxa"/>
              <w:left w:w="115" w:type="dxa"/>
              <w:bottom w:w="43" w:type="dxa"/>
              <w:right w:w="115" w:type="dxa"/>
            </w:tcMar>
          </w:tcPr>
          <w:p w14:paraId="7977B692" w14:textId="77777777" w:rsidR="006A2D3F" w:rsidRPr="00772618" w:rsidRDefault="006A2D3F" w:rsidP="005912D9">
            <w:pPr>
              <w:rPr>
                <w:sz w:val="20"/>
                <w:highlight w:val="yellow"/>
              </w:rPr>
            </w:pPr>
            <w:r w:rsidRPr="00772618">
              <w:rPr>
                <w:sz w:val="20"/>
                <w:highlight w:val="yellow"/>
              </w:rPr>
              <w:t xml:space="preserve">Brief explanation </w:t>
            </w:r>
            <w:r w:rsidRPr="00772618">
              <w:rPr>
                <w:rFonts w:cs="Arial"/>
                <w:sz w:val="20"/>
                <w:highlight w:val="green"/>
              </w:rPr>
              <w:t xml:space="preserve"> to be filled in by the relevant SSC / Co-chair; see flowchart in Figure 1 in O&amp;P Appendix E3)</w:t>
            </w:r>
          </w:p>
        </w:tc>
      </w:tr>
    </w:tbl>
    <w:p w14:paraId="2ED15BDB" w14:textId="77777777" w:rsidR="006A2D3F" w:rsidRPr="00772618" w:rsidRDefault="006A2D3F" w:rsidP="006A2D3F">
      <w:pPr>
        <w:rPr>
          <w:sz w:val="20"/>
        </w:rPr>
      </w:pPr>
    </w:p>
    <w:p w14:paraId="30BDA558" w14:textId="77777777" w:rsidR="006A2D3F" w:rsidRPr="00772618" w:rsidRDefault="006A2D3F" w:rsidP="006A2D3F">
      <w:pPr>
        <w:keepNext/>
        <w:keepLines/>
        <w:outlineLvl w:val="0"/>
        <w:rPr>
          <w:rFonts w:cs="Arial"/>
          <w:b/>
          <w:sz w:val="20"/>
          <w:lang w:val="en-CA"/>
        </w:rPr>
      </w:pPr>
      <w:r w:rsidRPr="00772618">
        <w:rPr>
          <w:rFonts w:cs="Arial"/>
          <w:b/>
          <w:sz w:val="20"/>
          <w:lang w:val="en-CA"/>
        </w:rPr>
        <w:t>Wildlife Species with Sensitive Occurrence Data (general caution for consideration):</w:t>
      </w:r>
    </w:p>
    <w:tbl>
      <w:tblPr>
        <w:tblStyle w:val="TableGrid"/>
        <w:tblW w:w="5000" w:type="pct"/>
        <w:tblLayout w:type="fixed"/>
        <w:tblLook w:val="04A0" w:firstRow="1" w:lastRow="0" w:firstColumn="1" w:lastColumn="0" w:noHBand="0" w:noVBand="1"/>
      </w:tblPr>
      <w:tblGrid>
        <w:gridCol w:w="536"/>
        <w:gridCol w:w="3511"/>
        <w:gridCol w:w="1709"/>
        <w:gridCol w:w="3594"/>
      </w:tblGrid>
      <w:tr w:rsidR="006A2D3F" w:rsidRPr="00772618" w14:paraId="0E3E2667" w14:textId="77777777" w:rsidTr="00FE1ED5">
        <w:trPr>
          <w:cantSplit/>
        </w:trPr>
        <w:tc>
          <w:tcPr>
            <w:tcW w:w="286" w:type="pct"/>
            <w:tcMar>
              <w:top w:w="43" w:type="dxa"/>
              <w:left w:w="115" w:type="dxa"/>
              <w:bottom w:w="43" w:type="dxa"/>
              <w:right w:w="115" w:type="dxa"/>
            </w:tcMar>
          </w:tcPr>
          <w:p w14:paraId="767CFC91" w14:textId="77777777" w:rsidR="006A2D3F" w:rsidRPr="00772618" w:rsidRDefault="006A2D3F" w:rsidP="005912D9">
            <w:pPr>
              <w:keepNext/>
              <w:keepLines/>
              <w:widowControl/>
              <w:rPr>
                <w:rFonts w:cs="Arial"/>
                <w:sz w:val="20"/>
              </w:rPr>
            </w:pPr>
            <w:r w:rsidRPr="00772618">
              <w:rPr>
                <w:rFonts w:cs="Arial"/>
                <w:sz w:val="20"/>
              </w:rPr>
              <w:t>34</w:t>
            </w:r>
          </w:p>
        </w:tc>
        <w:tc>
          <w:tcPr>
            <w:tcW w:w="1877" w:type="pct"/>
            <w:tcMar>
              <w:top w:w="43" w:type="dxa"/>
              <w:left w:w="115" w:type="dxa"/>
              <w:bottom w:w="43" w:type="dxa"/>
              <w:right w:w="115" w:type="dxa"/>
            </w:tcMar>
          </w:tcPr>
          <w:p w14:paraId="33F235D5" w14:textId="77777777" w:rsidR="006A2D3F" w:rsidRPr="00772618" w:rsidRDefault="006A2D3F" w:rsidP="005912D9">
            <w:pPr>
              <w:keepNext/>
              <w:keepLines/>
              <w:widowControl/>
              <w:rPr>
                <w:rFonts w:cs="Arial"/>
                <w:sz w:val="20"/>
              </w:rPr>
            </w:pPr>
            <w:r w:rsidRPr="00772618">
              <w:rPr>
                <w:rFonts w:cs="Arial"/>
                <w:sz w:val="20"/>
              </w:rPr>
              <w:t>Could release of certain occurrence data result in increased harm to the Wildlife Species or its habitat?</w:t>
            </w:r>
          </w:p>
        </w:tc>
        <w:tc>
          <w:tcPr>
            <w:tcW w:w="914" w:type="pct"/>
            <w:tcMar>
              <w:top w:w="43" w:type="dxa"/>
              <w:left w:w="115" w:type="dxa"/>
              <w:bottom w:w="43" w:type="dxa"/>
              <w:right w:w="115" w:type="dxa"/>
            </w:tcMar>
          </w:tcPr>
          <w:p w14:paraId="6E0804DE" w14:textId="77777777" w:rsidR="006A2D3F" w:rsidRPr="00772618" w:rsidRDefault="006A2D3F" w:rsidP="005912D9">
            <w:pPr>
              <w:keepNext/>
              <w:keepLines/>
              <w:rPr>
                <w:rFonts w:cs="Arial"/>
                <w:sz w:val="20"/>
              </w:rPr>
            </w:pPr>
            <w:r w:rsidRPr="00772618">
              <w:rPr>
                <w:rFonts w:cs="Arial"/>
                <w:sz w:val="20"/>
              </w:rPr>
              <w:t>Yes / No</w:t>
            </w:r>
          </w:p>
          <w:p w14:paraId="44AFA658" w14:textId="77777777" w:rsidR="006A2D3F" w:rsidRPr="00772618" w:rsidRDefault="006A2D3F" w:rsidP="005912D9">
            <w:pPr>
              <w:keepNext/>
              <w:keepLines/>
              <w:widowControl/>
              <w:rPr>
                <w:rFonts w:cs="Arial"/>
                <w:sz w:val="20"/>
              </w:rPr>
            </w:pPr>
          </w:p>
        </w:tc>
        <w:tc>
          <w:tcPr>
            <w:tcW w:w="1922" w:type="pct"/>
            <w:tcMar>
              <w:top w:w="43" w:type="dxa"/>
              <w:left w:w="115" w:type="dxa"/>
              <w:bottom w:w="43" w:type="dxa"/>
              <w:right w:w="115" w:type="dxa"/>
            </w:tcMar>
          </w:tcPr>
          <w:p w14:paraId="218D54D0" w14:textId="77777777" w:rsidR="006A2D3F" w:rsidRPr="00772618" w:rsidRDefault="006A2D3F" w:rsidP="005912D9">
            <w:pPr>
              <w:keepNext/>
              <w:keepLines/>
              <w:rPr>
                <w:rFonts w:cs="Arial"/>
                <w:bCs/>
                <w:sz w:val="20"/>
                <w:highlight w:val="yellow"/>
              </w:rPr>
            </w:pPr>
            <w:r w:rsidRPr="00772618">
              <w:rPr>
                <w:rFonts w:cs="Arial"/>
                <w:sz w:val="20"/>
                <w:highlight w:val="green"/>
              </w:rPr>
              <w:t xml:space="preserve">If yes, </w:t>
            </w:r>
            <w:r w:rsidRPr="00772618">
              <w:rPr>
                <w:rFonts w:cs="Arial"/>
                <w:bCs/>
                <w:sz w:val="20"/>
                <w:highlight w:val="green"/>
              </w:rPr>
              <w:t>indicate the category of harm I-V</w:t>
            </w:r>
          </w:p>
          <w:p w14:paraId="45FB770B" w14:textId="77777777" w:rsidR="006A2D3F" w:rsidRPr="00772618" w:rsidRDefault="006A2D3F" w:rsidP="005912D9">
            <w:pPr>
              <w:keepNext/>
              <w:keepLines/>
              <w:rPr>
                <w:rFonts w:cs="Arial"/>
                <w:bCs/>
                <w:sz w:val="20"/>
                <w:highlight w:val="yellow"/>
              </w:rPr>
            </w:pPr>
            <w:r w:rsidRPr="00772618">
              <w:rPr>
                <w:rFonts w:cs="Arial"/>
                <w:sz w:val="20"/>
                <w:highlight w:val="yellow"/>
              </w:rPr>
              <w:t xml:space="preserve"> </w:t>
            </w:r>
            <w:r w:rsidRPr="00772618">
              <w:rPr>
                <w:rFonts w:cs="Arial"/>
                <w:bCs/>
                <w:sz w:val="20"/>
                <w:highlight w:val="yellow"/>
              </w:rPr>
              <w:t>I. Capture/harvest of individuals</w:t>
            </w:r>
          </w:p>
          <w:p w14:paraId="5B12C5C6" w14:textId="77777777" w:rsidR="006A2D3F" w:rsidRPr="00772618" w:rsidRDefault="006A2D3F" w:rsidP="005912D9">
            <w:pPr>
              <w:keepNext/>
              <w:keepLines/>
              <w:rPr>
                <w:rFonts w:cs="Arial"/>
                <w:bCs/>
                <w:sz w:val="20"/>
                <w:highlight w:val="yellow"/>
              </w:rPr>
            </w:pPr>
            <w:r w:rsidRPr="00772618">
              <w:rPr>
                <w:rFonts w:cs="Arial"/>
                <w:bCs/>
                <w:sz w:val="20"/>
                <w:highlight w:val="yellow"/>
              </w:rPr>
              <w:t>II. Disturbance by observation</w:t>
            </w:r>
          </w:p>
          <w:p w14:paraId="7A3A2287" w14:textId="77777777" w:rsidR="006A2D3F" w:rsidRPr="00772618" w:rsidRDefault="006A2D3F" w:rsidP="005912D9">
            <w:pPr>
              <w:keepNext/>
              <w:keepLines/>
              <w:rPr>
                <w:rFonts w:cs="Arial"/>
                <w:bCs/>
                <w:sz w:val="20"/>
                <w:highlight w:val="yellow"/>
              </w:rPr>
            </w:pPr>
            <w:r w:rsidRPr="00772618">
              <w:rPr>
                <w:rFonts w:cs="Arial"/>
                <w:bCs/>
                <w:sz w:val="20"/>
                <w:highlight w:val="yellow"/>
              </w:rPr>
              <w:t>III. Intentional killing of individuals</w:t>
            </w:r>
          </w:p>
          <w:p w14:paraId="234BA0F0" w14:textId="77777777" w:rsidR="006A2D3F" w:rsidRPr="00772618" w:rsidRDefault="006A2D3F" w:rsidP="005912D9">
            <w:pPr>
              <w:keepNext/>
              <w:keepLines/>
              <w:rPr>
                <w:rFonts w:cs="Arial"/>
                <w:bCs/>
                <w:sz w:val="20"/>
                <w:highlight w:val="yellow"/>
              </w:rPr>
            </w:pPr>
            <w:r w:rsidRPr="00772618">
              <w:rPr>
                <w:rFonts w:cs="Arial"/>
                <w:bCs/>
                <w:sz w:val="20"/>
                <w:highlight w:val="yellow"/>
              </w:rPr>
              <w:t>IV. Intentional destruction or damage of habitat</w:t>
            </w:r>
          </w:p>
          <w:p w14:paraId="2769CF76" w14:textId="77777777" w:rsidR="006A2D3F" w:rsidRPr="00772618" w:rsidRDefault="006A2D3F" w:rsidP="005912D9">
            <w:pPr>
              <w:keepNext/>
              <w:keepLines/>
              <w:rPr>
                <w:rFonts w:cs="Arial"/>
                <w:bCs/>
                <w:sz w:val="20"/>
                <w:highlight w:val="yellow"/>
              </w:rPr>
            </w:pPr>
            <w:r w:rsidRPr="00772618">
              <w:rPr>
                <w:rFonts w:cs="Arial"/>
                <w:bCs/>
                <w:sz w:val="20"/>
                <w:highlight w:val="yellow"/>
              </w:rPr>
              <w:t>V. Introduction of diseases</w:t>
            </w:r>
          </w:p>
          <w:p w14:paraId="2148A528" w14:textId="77777777" w:rsidR="006A2D3F" w:rsidRPr="00772618" w:rsidRDefault="006A2D3F" w:rsidP="005912D9">
            <w:pPr>
              <w:keepNext/>
              <w:keepLines/>
              <w:rPr>
                <w:rFonts w:cs="Arial"/>
                <w:bCs/>
                <w:sz w:val="20"/>
                <w:highlight w:val="yellow"/>
              </w:rPr>
            </w:pPr>
          </w:p>
          <w:p w14:paraId="7AF4A759" w14:textId="77777777" w:rsidR="006A2D3F" w:rsidRPr="00772618" w:rsidRDefault="006A2D3F" w:rsidP="005912D9">
            <w:pPr>
              <w:keepNext/>
              <w:keepLines/>
              <w:rPr>
                <w:rFonts w:cs="Arial"/>
                <w:sz w:val="20"/>
                <w:highlight w:val="yellow"/>
              </w:rPr>
            </w:pPr>
            <w:r w:rsidRPr="00772618">
              <w:rPr>
                <w:rFonts w:cs="Arial"/>
                <w:bCs/>
                <w:sz w:val="20"/>
                <w:highlight w:val="green"/>
              </w:rPr>
              <w:t>If yes, indicate</w:t>
            </w:r>
            <w:r w:rsidRPr="00772618">
              <w:rPr>
                <w:rFonts w:cs="Arial"/>
                <w:sz w:val="20"/>
                <w:highlight w:val="green"/>
              </w:rPr>
              <w:t xml:space="preserve"> type of sensitive occurrence data</w:t>
            </w:r>
            <w:r w:rsidRPr="00772618">
              <w:rPr>
                <w:rFonts w:cs="Arial"/>
                <w:sz w:val="20"/>
                <w:highlight w:val="yellow"/>
              </w:rPr>
              <w:t xml:space="preserve"> (e.g., nesting sites, </w:t>
            </w:r>
            <w:r w:rsidRPr="00772618">
              <w:rPr>
                <w:rFonts w:cs="Arial"/>
                <w:bCs/>
                <w:sz w:val="20"/>
                <w:highlight w:val="yellow"/>
              </w:rPr>
              <w:t>hibernacula, lek sites, breeding ponds, observation data)</w:t>
            </w:r>
          </w:p>
          <w:p w14:paraId="16C50DE6" w14:textId="77777777" w:rsidR="006A2D3F" w:rsidRPr="00772618" w:rsidRDefault="006A2D3F" w:rsidP="005912D9">
            <w:pPr>
              <w:keepNext/>
              <w:keepLines/>
              <w:rPr>
                <w:rFonts w:cs="Arial"/>
                <w:sz w:val="20"/>
                <w:highlight w:val="yellow"/>
              </w:rPr>
            </w:pPr>
          </w:p>
          <w:p w14:paraId="20B3011B" w14:textId="77777777" w:rsidR="006A2D3F" w:rsidRPr="00772618" w:rsidRDefault="006A2D3F" w:rsidP="005912D9">
            <w:pPr>
              <w:keepNext/>
              <w:keepLines/>
              <w:widowControl/>
              <w:rPr>
                <w:rFonts w:cs="Arial"/>
                <w:sz w:val="20"/>
              </w:rPr>
            </w:pPr>
            <w:r w:rsidRPr="00772618">
              <w:rPr>
                <w:rFonts w:cs="Arial"/>
                <w:sz w:val="20"/>
                <w:highlight w:val="green"/>
              </w:rPr>
              <w:t>If there are local-level concerns, these could be communicated here.</w:t>
            </w:r>
          </w:p>
        </w:tc>
      </w:tr>
    </w:tbl>
    <w:p w14:paraId="0153FCBD" w14:textId="77777777" w:rsidR="006A2D3F" w:rsidRPr="00772618" w:rsidRDefault="006A2D3F" w:rsidP="006A2D3F">
      <w:pPr>
        <w:rPr>
          <w:sz w:val="20"/>
        </w:rPr>
      </w:pPr>
    </w:p>
    <w:p w14:paraId="0E137E6F" w14:textId="77777777" w:rsidR="006A2D3F" w:rsidRPr="00772618" w:rsidRDefault="006A2D3F" w:rsidP="00FE1ED5">
      <w:pPr>
        <w:keepNext/>
        <w:keepLines/>
        <w:rPr>
          <w:b/>
          <w:sz w:val="20"/>
        </w:rPr>
      </w:pPr>
      <w:r w:rsidRPr="00772618">
        <w:rPr>
          <w:b/>
          <w:sz w:val="20"/>
        </w:rPr>
        <w:t>Current Status:</w:t>
      </w:r>
    </w:p>
    <w:p w14:paraId="1CE61C67" w14:textId="77777777" w:rsidR="006A2D3F" w:rsidRPr="00772618" w:rsidRDefault="006A2D3F" w:rsidP="006A2D3F">
      <w:pPr>
        <w:rPr>
          <w:rFonts w:cs="Arial"/>
          <w:b/>
          <w:sz w:val="20"/>
        </w:rPr>
      </w:pPr>
      <w:r w:rsidRPr="00772618">
        <w:rPr>
          <w:rFonts w:eastAsia="Calibri" w:cs="Arial"/>
          <w:sz w:val="20"/>
          <w:highlight w:val="green"/>
          <w:lang w:val="en-CA"/>
        </w:rPr>
        <w:t>Refer to the Species at Risk Public Registry and copy/paste information, for Box 35-39, if the Wildlife species was previously assessed by COSEWIC. Current Status and Recommended Status will be updated when the assessment has been finalized.</w:t>
      </w:r>
    </w:p>
    <w:tbl>
      <w:tblPr>
        <w:tblStyle w:val="TableGrid"/>
        <w:tblW w:w="5000" w:type="pct"/>
        <w:tblLayout w:type="fixed"/>
        <w:tblLook w:val="04A0" w:firstRow="1" w:lastRow="0" w:firstColumn="1" w:lastColumn="0" w:noHBand="0" w:noVBand="1"/>
      </w:tblPr>
      <w:tblGrid>
        <w:gridCol w:w="562"/>
        <w:gridCol w:w="2553"/>
        <w:gridCol w:w="6235"/>
      </w:tblGrid>
      <w:tr w:rsidR="006A2D3F" w:rsidRPr="00772618" w14:paraId="54CABE12" w14:textId="77777777" w:rsidTr="00772618">
        <w:trPr>
          <w:cantSplit/>
        </w:trPr>
        <w:tc>
          <w:tcPr>
            <w:tcW w:w="301" w:type="pct"/>
            <w:noWrap/>
            <w:tcMar>
              <w:top w:w="43" w:type="dxa"/>
              <w:left w:w="115" w:type="dxa"/>
              <w:bottom w:w="43" w:type="dxa"/>
              <w:right w:w="115" w:type="dxa"/>
            </w:tcMar>
          </w:tcPr>
          <w:p w14:paraId="42DC639D" w14:textId="77777777" w:rsidR="006A2D3F" w:rsidRPr="00772618" w:rsidRDefault="006A2D3F" w:rsidP="005912D9">
            <w:pPr>
              <w:rPr>
                <w:sz w:val="20"/>
              </w:rPr>
            </w:pPr>
            <w:r w:rsidRPr="00772618">
              <w:rPr>
                <w:sz w:val="20"/>
              </w:rPr>
              <w:t>35</w:t>
            </w:r>
          </w:p>
        </w:tc>
        <w:tc>
          <w:tcPr>
            <w:tcW w:w="1365" w:type="pct"/>
            <w:noWrap/>
            <w:tcMar>
              <w:top w:w="43" w:type="dxa"/>
              <w:left w:w="115" w:type="dxa"/>
              <w:bottom w:w="43" w:type="dxa"/>
              <w:right w:w="115" w:type="dxa"/>
            </w:tcMar>
          </w:tcPr>
          <w:p w14:paraId="1BE6451B" w14:textId="77777777" w:rsidR="006A2D3F" w:rsidRPr="00772618" w:rsidRDefault="006A2D3F" w:rsidP="005912D9">
            <w:pPr>
              <w:rPr>
                <w:rFonts w:cs="Arial"/>
                <w:sz w:val="20"/>
              </w:rPr>
            </w:pPr>
            <w:r w:rsidRPr="00772618">
              <w:rPr>
                <w:rFonts w:cs="Arial"/>
                <w:sz w:val="20"/>
              </w:rPr>
              <w:t>COSEWIC status</w:t>
            </w:r>
          </w:p>
        </w:tc>
        <w:tc>
          <w:tcPr>
            <w:tcW w:w="3335" w:type="pct"/>
            <w:noWrap/>
            <w:tcMar>
              <w:top w:w="43" w:type="dxa"/>
              <w:left w:w="115" w:type="dxa"/>
              <w:bottom w:w="43" w:type="dxa"/>
              <w:right w:w="115" w:type="dxa"/>
            </w:tcMar>
          </w:tcPr>
          <w:p w14:paraId="6BF5EE7A" w14:textId="77777777" w:rsidR="006A2D3F" w:rsidRPr="00772618" w:rsidRDefault="006A2D3F" w:rsidP="005912D9">
            <w:pPr>
              <w:rPr>
                <w:sz w:val="20"/>
                <w:highlight w:val="yellow"/>
              </w:rPr>
            </w:pPr>
            <w:r w:rsidRPr="00772618">
              <w:rPr>
                <w:sz w:val="20"/>
                <w:highlight w:val="yellow"/>
              </w:rPr>
              <w:t>Status</w:t>
            </w:r>
            <w:r w:rsidRPr="00772618">
              <w:rPr>
                <w:sz w:val="20"/>
              </w:rPr>
              <w:t xml:space="preserve"> </w:t>
            </w:r>
            <w:r w:rsidRPr="00772618">
              <w:rPr>
                <w:sz w:val="20"/>
                <w:highlight w:val="green"/>
              </w:rPr>
              <w:t>(or “Not applicable” if not previously assessed)</w:t>
            </w:r>
          </w:p>
        </w:tc>
      </w:tr>
      <w:tr w:rsidR="006A2D3F" w:rsidRPr="00772618" w14:paraId="6BC9138C" w14:textId="77777777" w:rsidTr="00772618">
        <w:trPr>
          <w:cantSplit/>
        </w:trPr>
        <w:tc>
          <w:tcPr>
            <w:tcW w:w="301" w:type="pct"/>
            <w:noWrap/>
            <w:tcMar>
              <w:top w:w="43" w:type="dxa"/>
              <w:left w:w="115" w:type="dxa"/>
              <w:bottom w:w="43" w:type="dxa"/>
              <w:right w:w="115" w:type="dxa"/>
            </w:tcMar>
          </w:tcPr>
          <w:p w14:paraId="00EAAD35" w14:textId="77777777" w:rsidR="006A2D3F" w:rsidRPr="00772618" w:rsidRDefault="006A2D3F" w:rsidP="005912D9">
            <w:pPr>
              <w:rPr>
                <w:sz w:val="20"/>
              </w:rPr>
            </w:pPr>
            <w:r w:rsidRPr="00772618">
              <w:rPr>
                <w:sz w:val="20"/>
              </w:rPr>
              <w:t>36</w:t>
            </w:r>
          </w:p>
        </w:tc>
        <w:tc>
          <w:tcPr>
            <w:tcW w:w="1365" w:type="pct"/>
            <w:noWrap/>
            <w:tcMar>
              <w:top w:w="43" w:type="dxa"/>
              <w:left w:w="115" w:type="dxa"/>
              <w:bottom w:w="43" w:type="dxa"/>
              <w:right w:w="115" w:type="dxa"/>
            </w:tcMar>
          </w:tcPr>
          <w:p w14:paraId="4603769D" w14:textId="77777777" w:rsidR="006A2D3F" w:rsidRPr="00772618" w:rsidRDefault="006A2D3F" w:rsidP="005912D9">
            <w:pPr>
              <w:rPr>
                <w:sz w:val="20"/>
              </w:rPr>
            </w:pPr>
            <w:r w:rsidRPr="00772618">
              <w:rPr>
                <w:rFonts w:cs="Arial"/>
                <w:sz w:val="20"/>
              </w:rPr>
              <w:t>Year of previous assessment</w:t>
            </w:r>
          </w:p>
        </w:tc>
        <w:tc>
          <w:tcPr>
            <w:tcW w:w="3335" w:type="pct"/>
            <w:noWrap/>
            <w:tcMar>
              <w:top w:w="43" w:type="dxa"/>
              <w:left w:w="115" w:type="dxa"/>
              <w:bottom w:w="43" w:type="dxa"/>
              <w:right w:w="115" w:type="dxa"/>
            </w:tcMar>
          </w:tcPr>
          <w:p w14:paraId="0DEA2CE5" w14:textId="77777777" w:rsidR="006A2D3F" w:rsidRPr="00772618" w:rsidRDefault="006A2D3F" w:rsidP="005912D9">
            <w:pPr>
              <w:rPr>
                <w:sz w:val="20"/>
              </w:rPr>
            </w:pPr>
            <w:r w:rsidRPr="00772618">
              <w:rPr>
                <w:sz w:val="20"/>
                <w:highlight w:val="yellow"/>
              </w:rPr>
              <w:t>XXXX</w:t>
            </w:r>
            <w:r w:rsidRPr="00772618">
              <w:rPr>
                <w:sz w:val="20"/>
              </w:rPr>
              <w:t xml:space="preserve"> </w:t>
            </w:r>
            <w:r w:rsidRPr="00772618">
              <w:rPr>
                <w:sz w:val="20"/>
                <w:highlight w:val="green"/>
              </w:rPr>
              <w:t>(or “Not previously assessed”)</w:t>
            </w:r>
          </w:p>
        </w:tc>
      </w:tr>
      <w:tr w:rsidR="006A2D3F" w:rsidRPr="00772618" w14:paraId="54737C12" w14:textId="77777777" w:rsidTr="00772618">
        <w:trPr>
          <w:cantSplit/>
        </w:trPr>
        <w:tc>
          <w:tcPr>
            <w:tcW w:w="301" w:type="pct"/>
            <w:noWrap/>
            <w:tcMar>
              <w:top w:w="43" w:type="dxa"/>
              <w:left w:w="115" w:type="dxa"/>
              <w:bottom w:w="43" w:type="dxa"/>
              <w:right w:w="115" w:type="dxa"/>
            </w:tcMar>
          </w:tcPr>
          <w:p w14:paraId="1BFFD135" w14:textId="77777777" w:rsidR="006A2D3F" w:rsidRPr="00772618" w:rsidRDefault="006A2D3F" w:rsidP="005912D9">
            <w:pPr>
              <w:rPr>
                <w:sz w:val="20"/>
              </w:rPr>
            </w:pPr>
            <w:r w:rsidRPr="00772618">
              <w:rPr>
                <w:sz w:val="20"/>
              </w:rPr>
              <w:lastRenderedPageBreak/>
              <w:t>37</w:t>
            </w:r>
          </w:p>
        </w:tc>
        <w:tc>
          <w:tcPr>
            <w:tcW w:w="1365" w:type="pct"/>
            <w:noWrap/>
            <w:tcMar>
              <w:top w:w="43" w:type="dxa"/>
              <w:left w:w="115" w:type="dxa"/>
              <w:bottom w:w="43" w:type="dxa"/>
              <w:right w:w="115" w:type="dxa"/>
            </w:tcMar>
          </w:tcPr>
          <w:p w14:paraId="40098EBC" w14:textId="77777777" w:rsidR="006A2D3F" w:rsidRPr="00772618" w:rsidRDefault="006A2D3F" w:rsidP="005912D9">
            <w:pPr>
              <w:rPr>
                <w:sz w:val="20"/>
              </w:rPr>
            </w:pPr>
            <w:r w:rsidRPr="00772618">
              <w:rPr>
                <w:sz w:val="20"/>
              </w:rPr>
              <w:t>COSEWIC Status History</w:t>
            </w:r>
          </w:p>
        </w:tc>
        <w:tc>
          <w:tcPr>
            <w:tcW w:w="3335" w:type="pct"/>
            <w:noWrap/>
            <w:tcMar>
              <w:top w:w="43" w:type="dxa"/>
              <w:left w:w="115" w:type="dxa"/>
              <w:bottom w:w="43" w:type="dxa"/>
              <w:right w:w="115" w:type="dxa"/>
            </w:tcMar>
          </w:tcPr>
          <w:p w14:paraId="49B589C7" w14:textId="77777777" w:rsidR="006A2D3F" w:rsidRPr="00772618" w:rsidRDefault="006A2D3F" w:rsidP="005912D9">
            <w:pPr>
              <w:rPr>
                <w:rFonts w:eastAsia="Calibri" w:cs="Arial"/>
                <w:sz w:val="20"/>
              </w:rPr>
            </w:pPr>
            <w:r w:rsidRPr="00772618">
              <w:rPr>
                <w:rFonts w:eastAsia="Calibri" w:cs="Arial"/>
                <w:sz w:val="20"/>
                <w:highlight w:val="green"/>
              </w:rPr>
              <w:t>Exact copy of text from previous status report, or “Not applicable” if not previously assessed</w:t>
            </w:r>
          </w:p>
        </w:tc>
      </w:tr>
      <w:tr w:rsidR="006A2D3F" w:rsidRPr="00772618" w14:paraId="32160D33" w14:textId="77777777" w:rsidTr="00772618">
        <w:trPr>
          <w:cantSplit/>
        </w:trPr>
        <w:tc>
          <w:tcPr>
            <w:tcW w:w="301" w:type="pct"/>
            <w:noWrap/>
            <w:tcMar>
              <w:top w:w="43" w:type="dxa"/>
              <w:left w:w="115" w:type="dxa"/>
              <w:bottom w:w="43" w:type="dxa"/>
              <w:right w:w="115" w:type="dxa"/>
            </w:tcMar>
          </w:tcPr>
          <w:p w14:paraId="6D6BA424" w14:textId="77777777" w:rsidR="006A2D3F" w:rsidRPr="00772618" w:rsidRDefault="006A2D3F" w:rsidP="005912D9">
            <w:pPr>
              <w:rPr>
                <w:sz w:val="20"/>
              </w:rPr>
            </w:pPr>
            <w:r w:rsidRPr="00772618">
              <w:rPr>
                <w:sz w:val="20"/>
              </w:rPr>
              <w:t>38</w:t>
            </w:r>
          </w:p>
        </w:tc>
        <w:tc>
          <w:tcPr>
            <w:tcW w:w="1365" w:type="pct"/>
            <w:noWrap/>
            <w:tcMar>
              <w:top w:w="43" w:type="dxa"/>
              <w:left w:w="115" w:type="dxa"/>
              <w:bottom w:w="43" w:type="dxa"/>
              <w:right w:w="115" w:type="dxa"/>
            </w:tcMar>
          </w:tcPr>
          <w:p w14:paraId="5584DE9B" w14:textId="77777777" w:rsidR="006A2D3F" w:rsidRPr="00772618" w:rsidRDefault="006A2D3F" w:rsidP="005912D9">
            <w:pPr>
              <w:rPr>
                <w:rFonts w:cs="Arial"/>
                <w:sz w:val="20"/>
              </w:rPr>
            </w:pPr>
            <w:r w:rsidRPr="00772618">
              <w:rPr>
                <w:rFonts w:cs="Arial"/>
                <w:sz w:val="20"/>
              </w:rPr>
              <w:t>Criteria</w:t>
            </w:r>
          </w:p>
        </w:tc>
        <w:tc>
          <w:tcPr>
            <w:tcW w:w="3335" w:type="pct"/>
            <w:noWrap/>
            <w:tcMar>
              <w:top w:w="43" w:type="dxa"/>
              <w:left w:w="115" w:type="dxa"/>
              <w:bottom w:w="43" w:type="dxa"/>
              <w:right w:w="115" w:type="dxa"/>
            </w:tcMar>
          </w:tcPr>
          <w:p w14:paraId="655CBEF1" w14:textId="77777777" w:rsidR="006A2D3F" w:rsidRPr="00772618" w:rsidRDefault="006A2D3F" w:rsidP="005912D9">
            <w:pPr>
              <w:rPr>
                <w:sz w:val="20"/>
                <w:highlight w:val="yellow"/>
              </w:rPr>
            </w:pPr>
            <w:r w:rsidRPr="00772618">
              <w:rPr>
                <w:color w:val="000000"/>
                <w:sz w:val="20"/>
                <w:highlight w:val="green"/>
              </w:rPr>
              <w:t>Exact copy of alpha-numeric codes from previous status report, or “Not applicable” if not previously assessed</w:t>
            </w:r>
          </w:p>
        </w:tc>
      </w:tr>
      <w:tr w:rsidR="006A2D3F" w:rsidRPr="00772618" w14:paraId="124CEC33" w14:textId="77777777" w:rsidTr="00772618">
        <w:trPr>
          <w:cantSplit/>
        </w:trPr>
        <w:tc>
          <w:tcPr>
            <w:tcW w:w="301" w:type="pct"/>
            <w:noWrap/>
            <w:tcMar>
              <w:top w:w="43" w:type="dxa"/>
              <w:left w:w="115" w:type="dxa"/>
              <w:bottom w:w="43" w:type="dxa"/>
              <w:right w:w="115" w:type="dxa"/>
            </w:tcMar>
          </w:tcPr>
          <w:p w14:paraId="13053BB7" w14:textId="77777777" w:rsidR="006A2D3F" w:rsidRPr="00772618" w:rsidRDefault="006A2D3F" w:rsidP="005912D9">
            <w:pPr>
              <w:rPr>
                <w:sz w:val="20"/>
              </w:rPr>
            </w:pPr>
            <w:r w:rsidRPr="00772618">
              <w:rPr>
                <w:sz w:val="20"/>
              </w:rPr>
              <w:t>39</w:t>
            </w:r>
          </w:p>
        </w:tc>
        <w:tc>
          <w:tcPr>
            <w:tcW w:w="1365" w:type="pct"/>
            <w:noWrap/>
            <w:tcMar>
              <w:top w:w="43" w:type="dxa"/>
              <w:left w:w="115" w:type="dxa"/>
              <w:bottom w:w="43" w:type="dxa"/>
              <w:right w:w="115" w:type="dxa"/>
            </w:tcMar>
          </w:tcPr>
          <w:p w14:paraId="4AD09B52" w14:textId="77777777" w:rsidR="006A2D3F" w:rsidRPr="00772618" w:rsidRDefault="006A2D3F" w:rsidP="005912D9">
            <w:pPr>
              <w:rPr>
                <w:rFonts w:cs="Arial"/>
                <w:sz w:val="20"/>
              </w:rPr>
            </w:pPr>
            <w:r w:rsidRPr="00772618">
              <w:rPr>
                <w:rFonts w:cs="Arial"/>
                <w:sz w:val="20"/>
              </w:rPr>
              <w:t>Reasons for designation</w:t>
            </w:r>
          </w:p>
        </w:tc>
        <w:tc>
          <w:tcPr>
            <w:tcW w:w="3335" w:type="pct"/>
            <w:noWrap/>
            <w:tcMar>
              <w:top w:w="43" w:type="dxa"/>
              <w:left w:w="115" w:type="dxa"/>
              <w:bottom w:w="43" w:type="dxa"/>
              <w:right w:w="115" w:type="dxa"/>
            </w:tcMar>
          </w:tcPr>
          <w:p w14:paraId="3FE36956" w14:textId="77777777" w:rsidR="006A2D3F" w:rsidRPr="00772618" w:rsidRDefault="006A2D3F" w:rsidP="005912D9">
            <w:pPr>
              <w:rPr>
                <w:sz w:val="20"/>
                <w:highlight w:val="yellow"/>
              </w:rPr>
            </w:pPr>
            <w:r w:rsidRPr="00772618">
              <w:rPr>
                <w:color w:val="000000"/>
                <w:sz w:val="20"/>
                <w:highlight w:val="green"/>
              </w:rPr>
              <w:t>Exact copy from previous status report, in quotation marks, or “Not applicable” if not previously assessed</w:t>
            </w:r>
          </w:p>
        </w:tc>
      </w:tr>
    </w:tbl>
    <w:p w14:paraId="2C0E1FD8" w14:textId="77777777" w:rsidR="006A2D3F" w:rsidRPr="00772618" w:rsidRDefault="006A2D3F" w:rsidP="006A2D3F">
      <w:pPr>
        <w:rPr>
          <w:sz w:val="20"/>
        </w:rPr>
      </w:pPr>
    </w:p>
    <w:p w14:paraId="34E8679A" w14:textId="77777777" w:rsidR="006A2D3F" w:rsidRPr="00772618" w:rsidRDefault="006A2D3F" w:rsidP="00CA2BED">
      <w:pPr>
        <w:keepNext/>
        <w:keepLines/>
        <w:rPr>
          <w:b/>
          <w:sz w:val="20"/>
        </w:rPr>
      </w:pPr>
      <w:r w:rsidRPr="00772618">
        <w:rPr>
          <w:b/>
          <w:sz w:val="20"/>
        </w:rPr>
        <w:t>Recommended Status and Reasons for Designation:</w:t>
      </w:r>
      <w:r w:rsidRPr="00772618">
        <w:rPr>
          <w:b/>
          <w:sz w:val="20"/>
        </w:rPr>
        <w:br/>
      </w:r>
      <w:r w:rsidRPr="00772618">
        <w:rPr>
          <w:i/>
          <w:sz w:val="20"/>
          <w:highlight w:val="green"/>
        </w:rPr>
        <w:t>(leave blank; The following sections are to be completed by the relevant SSC / Co-chair at the 2-month version with reference to the guidelines on alpha-numeric codes, reasons for designation, applicability of criteria, and codified reasons for a change in status)</w:t>
      </w:r>
    </w:p>
    <w:tbl>
      <w:tblPr>
        <w:tblStyle w:val="TableGrid"/>
        <w:tblW w:w="5000" w:type="pct"/>
        <w:tblLayout w:type="fixed"/>
        <w:tblLook w:val="04A0" w:firstRow="1" w:lastRow="0" w:firstColumn="1" w:lastColumn="0" w:noHBand="0" w:noVBand="1"/>
      </w:tblPr>
      <w:tblGrid>
        <w:gridCol w:w="562"/>
        <w:gridCol w:w="2553"/>
        <w:gridCol w:w="6235"/>
      </w:tblGrid>
      <w:tr w:rsidR="006A2D3F" w:rsidRPr="00772618" w14:paraId="05E08127" w14:textId="77777777" w:rsidTr="00772618">
        <w:trPr>
          <w:cantSplit/>
        </w:trPr>
        <w:tc>
          <w:tcPr>
            <w:tcW w:w="301" w:type="pct"/>
            <w:noWrap/>
            <w:tcMar>
              <w:top w:w="43" w:type="dxa"/>
              <w:left w:w="115" w:type="dxa"/>
              <w:bottom w:w="43" w:type="dxa"/>
              <w:right w:w="115" w:type="dxa"/>
            </w:tcMar>
          </w:tcPr>
          <w:p w14:paraId="52DB5962" w14:textId="77777777" w:rsidR="006A2D3F" w:rsidRPr="00772618" w:rsidRDefault="006A2D3F" w:rsidP="005912D9">
            <w:pPr>
              <w:rPr>
                <w:sz w:val="20"/>
              </w:rPr>
            </w:pPr>
            <w:r w:rsidRPr="00772618">
              <w:rPr>
                <w:sz w:val="20"/>
              </w:rPr>
              <w:t>40</w:t>
            </w:r>
          </w:p>
        </w:tc>
        <w:tc>
          <w:tcPr>
            <w:tcW w:w="1365" w:type="pct"/>
            <w:noWrap/>
            <w:tcMar>
              <w:top w:w="43" w:type="dxa"/>
              <w:left w:w="115" w:type="dxa"/>
              <w:bottom w:w="43" w:type="dxa"/>
              <w:right w:w="115" w:type="dxa"/>
            </w:tcMar>
          </w:tcPr>
          <w:p w14:paraId="4400E7A8" w14:textId="77777777" w:rsidR="006A2D3F" w:rsidRPr="00772618" w:rsidRDefault="006A2D3F" w:rsidP="005912D9">
            <w:pPr>
              <w:rPr>
                <w:rFonts w:cs="Arial"/>
                <w:sz w:val="20"/>
              </w:rPr>
            </w:pPr>
            <w:r w:rsidRPr="00772618">
              <w:rPr>
                <w:rFonts w:cs="Arial"/>
                <w:sz w:val="20"/>
              </w:rPr>
              <w:t>Recommended status</w:t>
            </w:r>
          </w:p>
        </w:tc>
        <w:tc>
          <w:tcPr>
            <w:tcW w:w="3335" w:type="pct"/>
            <w:noWrap/>
            <w:tcMar>
              <w:top w:w="43" w:type="dxa"/>
              <w:left w:w="115" w:type="dxa"/>
              <w:bottom w:w="43" w:type="dxa"/>
              <w:right w:w="115" w:type="dxa"/>
            </w:tcMar>
          </w:tcPr>
          <w:p w14:paraId="71C3F6D0" w14:textId="77777777" w:rsidR="006A2D3F" w:rsidRPr="00772618" w:rsidRDefault="006A2D3F" w:rsidP="005912D9">
            <w:pPr>
              <w:rPr>
                <w:sz w:val="20"/>
                <w:highlight w:val="yellow"/>
              </w:rPr>
            </w:pPr>
          </w:p>
        </w:tc>
      </w:tr>
      <w:tr w:rsidR="006A2D3F" w:rsidRPr="00772618" w14:paraId="4451E447" w14:textId="77777777" w:rsidTr="00772618">
        <w:trPr>
          <w:cantSplit/>
        </w:trPr>
        <w:tc>
          <w:tcPr>
            <w:tcW w:w="301" w:type="pct"/>
            <w:noWrap/>
            <w:tcMar>
              <w:top w:w="43" w:type="dxa"/>
              <w:left w:w="115" w:type="dxa"/>
              <w:bottom w:w="43" w:type="dxa"/>
              <w:right w:w="115" w:type="dxa"/>
            </w:tcMar>
          </w:tcPr>
          <w:p w14:paraId="10C764C0" w14:textId="77777777" w:rsidR="006A2D3F" w:rsidRPr="00772618" w:rsidRDefault="006A2D3F" w:rsidP="005912D9">
            <w:pPr>
              <w:rPr>
                <w:sz w:val="20"/>
              </w:rPr>
            </w:pPr>
            <w:r w:rsidRPr="00772618">
              <w:rPr>
                <w:sz w:val="20"/>
              </w:rPr>
              <w:t>41</w:t>
            </w:r>
          </w:p>
        </w:tc>
        <w:tc>
          <w:tcPr>
            <w:tcW w:w="1365" w:type="pct"/>
            <w:noWrap/>
            <w:tcMar>
              <w:top w:w="43" w:type="dxa"/>
              <w:left w:w="115" w:type="dxa"/>
              <w:bottom w:w="43" w:type="dxa"/>
              <w:right w:w="115" w:type="dxa"/>
            </w:tcMar>
          </w:tcPr>
          <w:p w14:paraId="4C70DA56" w14:textId="77777777" w:rsidR="006A2D3F" w:rsidRPr="00772618" w:rsidRDefault="006A2D3F" w:rsidP="005912D9">
            <w:pPr>
              <w:rPr>
                <w:rFonts w:cs="Arial"/>
                <w:sz w:val="20"/>
              </w:rPr>
            </w:pPr>
            <w:r w:rsidRPr="00772618">
              <w:rPr>
                <w:rFonts w:cs="Arial"/>
                <w:sz w:val="20"/>
              </w:rPr>
              <w:t>Alpha-numeric codes</w:t>
            </w:r>
          </w:p>
        </w:tc>
        <w:tc>
          <w:tcPr>
            <w:tcW w:w="3335" w:type="pct"/>
            <w:noWrap/>
            <w:tcMar>
              <w:top w:w="43" w:type="dxa"/>
              <w:left w:w="115" w:type="dxa"/>
              <w:bottom w:w="43" w:type="dxa"/>
              <w:right w:w="115" w:type="dxa"/>
            </w:tcMar>
          </w:tcPr>
          <w:p w14:paraId="2075051D" w14:textId="77777777" w:rsidR="006A2D3F" w:rsidRPr="00772618" w:rsidRDefault="006A2D3F" w:rsidP="005912D9">
            <w:pPr>
              <w:rPr>
                <w:color w:val="000000"/>
                <w:sz w:val="20"/>
                <w:highlight w:val="green"/>
              </w:rPr>
            </w:pPr>
          </w:p>
        </w:tc>
      </w:tr>
      <w:tr w:rsidR="006A2D3F" w:rsidRPr="00772618" w14:paraId="43E78DF1" w14:textId="77777777" w:rsidTr="00772618">
        <w:trPr>
          <w:cantSplit/>
        </w:trPr>
        <w:tc>
          <w:tcPr>
            <w:tcW w:w="301" w:type="pct"/>
            <w:noWrap/>
            <w:tcMar>
              <w:top w:w="43" w:type="dxa"/>
              <w:left w:w="115" w:type="dxa"/>
              <w:bottom w:w="43" w:type="dxa"/>
              <w:right w:w="115" w:type="dxa"/>
            </w:tcMar>
          </w:tcPr>
          <w:p w14:paraId="14AF6138" w14:textId="77777777" w:rsidR="006A2D3F" w:rsidRPr="00772618" w:rsidRDefault="006A2D3F" w:rsidP="005912D9">
            <w:pPr>
              <w:rPr>
                <w:sz w:val="20"/>
              </w:rPr>
            </w:pPr>
            <w:r w:rsidRPr="00772618">
              <w:rPr>
                <w:sz w:val="20"/>
              </w:rPr>
              <w:t>42</w:t>
            </w:r>
          </w:p>
        </w:tc>
        <w:tc>
          <w:tcPr>
            <w:tcW w:w="1365" w:type="pct"/>
            <w:noWrap/>
            <w:tcMar>
              <w:top w:w="43" w:type="dxa"/>
              <w:left w:w="115" w:type="dxa"/>
              <w:bottom w:w="43" w:type="dxa"/>
              <w:right w:w="115" w:type="dxa"/>
            </w:tcMar>
          </w:tcPr>
          <w:p w14:paraId="27316AA0" w14:textId="77777777" w:rsidR="006A2D3F" w:rsidRPr="00772618" w:rsidRDefault="006A2D3F" w:rsidP="005912D9">
            <w:pPr>
              <w:rPr>
                <w:rFonts w:cs="Arial"/>
                <w:sz w:val="20"/>
              </w:rPr>
            </w:pPr>
            <w:r w:rsidRPr="00772618">
              <w:rPr>
                <w:rFonts w:cs="Arial"/>
                <w:sz w:val="20"/>
              </w:rPr>
              <w:t>Reason for change in status</w:t>
            </w:r>
          </w:p>
        </w:tc>
        <w:tc>
          <w:tcPr>
            <w:tcW w:w="3335" w:type="pct"/>
            <w:noWrap/>
            <w:tcMar>
              <w:top w:w="43" w:type="dxa"/>
              <w:left w:w="115" w:type="dxa"/>
              <w:bottom w:w="43" w:type="dxa"/>
              <w:right w:w="115" w:type="dxa"/>
            </w:tcMar>
          </w:tcPr>
          <w:p w14:paraId="2DD44854" w14:textId="77777777" w:rsidR="006A2D3F" w:rsidRPr="00772618" w:rsidRDefault="006A2D3F" w:rsidP="005912D9">
            <w:pPr>
              <w:rPr>
                <w:sz w:val="20"/>
                <w:highlight w:val="yellow"/>
              </w:rPr>
            </w:pPr>
          </w:p>
        </w:tc>
      </w:tr>
      <w:tr w:rsidR="006A2D3F" w:rsidRPr="00772618" w14:paraId="663F5DB3" w14:textId="77777777" w:rsidTr="00772618">
        <w:trPr>
          <w:cantSplit/>
        </w:trPr>
        <w:tc>
          <w:tcPr>
            <w:tcW w:w="301" w:type="pct"/>
            <w:noWrap/>
            <w:tcMar>
              <w:top w:w="43" w:type="dxa"/>
              <w:left w:w="115" w:type="dxa"/>
              <w:bottom w:w="43" w:type="dxa"/>
              <w:right w:w="115" w:type="dxa"/>
            </w:tcMar>
          </w:tcPr>
          <w:p w14:paraId="253D1EB5" w14:textId="77777777" w:rsidR="006A2D3F" w:rsidRPr="00772618" w:rsidRDefault="006A2D3F" w:rsidP="005912D9">
            <w:pPr>
              <w:rPr>
                <w:sz w:val="20"/>
              </w:rPr>
            </w:pPr>
            <w:r w:rsidRPr="00772618">
              <w:rPr>
                <w:sz w:val="20"/>
              </w:rPr>
              <w:t>43</w:t>
            </w:r>
          </w:p>
        </w:tc>
        <w:tc>
          <w:tcPr>
            <w:tcW w:w="1365" w:type="pct"/>
            <w:noWrap/>
            <w:tcMar>
              <w:top w:w="43" w:type="dxa"/>
              <w:left w:w="115" w:type="dxa"/>
              <w:bottom w:w="43" w:type="dxa"/>
              <w:right w:w="115" w:type="dxa"/>
            </w:tcMar>
          </w:tcPr>
          <w:p w14:paraId="34CFDC86" w14:textId="77777777" w:rsidR="006A2D3F" w:rsidRPr="00772618" w:rsidRDefault="006A2D3F" w:rsidP="005912D9">
            <w:pPr>
              <w:rPr>
                <w:rFonts w:cs="Arial"/>
                <w:sz w:val="20"/>
              </w:rPr>
            </w:pPr>
            <w:r w:rsidRPr="00772618">
              <w:rPr>
                <w:rFonts w:cs="Arial"/>
                <w:sz w:val="20"/>
              </w:rPr>
              <w:t>Reasons for designation</w:t>
            </w:r>
          </w:p>
        </w:tc>
        <w:tc>
          <w:tcPr>
            <w:tcW w:w="3335" w:type="pct"/>
            <w:noWrap/>
            <w:tcMar>
              <w:top w:w="43" w:type="dxa"/>
              <w:left w:w="115" w:type="dxa"/>
              <w:bottom w:w="43" w:type="dxa"/>
              <w:right w:w="115" w:type="dxa"/>
            </w:tcMar>
          </w:tcPr>
          <w:p w14:paraId="254BC132" w14:textId="77777777" w:rsidR="006A2D3F" w:rsidRPr="00772618" w:rsidRDefault="006A2D3F" w:rsidP="005912D9">
            <w:pPr>
              <w:rPr>
                <w:rFonts w:ascii="Times New Roman" w:hAnsi="Times New Roman"/>
                <w:sz w:val="20"/>
                <w:highlight w:val="green"/>
              </w:rPr>
            </w:pPr>
          </w:p>
        </w:tc>
      </w:tr>
    </w:tbl>
    <w:p w14:paraId="27FA8142" w14:textId="77777777" w:rsidR="006A2D3F" w:rsidRPr="00772618" w:rsidRDefault="006A2D3F" w:rsidP="006A2D3F">
      <w:pPr>
        <w:rPr>
          <w:sz w:val="20"/>
        </w:rPr>
      </w:pPr>
    </w:p>
    <w:p w14:paraId="503D83A9" w14:textId="77777777" w:rsidR="006A2D3F" w:rsidRPr="00772618" w:rsidRDefault="006A2D3F" w:rsidP="00CA2BED">
      <w:pPr>
        <w:keepNext/>
        <w:keepLines/>
        <w:rPr>
          <w:b/>
          <w:sz w:val="20"/>
        </w:rPr>
      </w:pPr>
      <w:r w:rsidRPr="00772618">
        <w:rPr>
          <w:b/>
          <w:sz w:val="20"/>
        </w:rPr>
        <w:t>Applicability of Criteria:</w:t>
      </w:r>
    </w:p>
    <w:tbl>
      <w:tblPr>
        <w:tblStyle w:val="TableGrid"/>
        <w:tblW w:w="5000" w:type="pct"/>
        <w:tblLayout w:type="fixed"/>
        <w:tblLook w:val="04A0" w:firstRow="1" w:lastRow="0" w:firstColumn="1" w:lastColumn="0" w:noHBand="0" w:noVBand="1"/>
      </w:tblPr>
      <w:tblGrid>
        <w:gridCol w:w="656"/>
        <w:gridCol w:w="2517"/>
        <w:gridCol w:w="6177"/>
      </w:tblGrid>
      <w:tr w:rsidR="006A2D3F" w:rsidRPr="00772618" w14:paraId="4D7097C2" w14:textId="77777777" w:rsidTr="00772618">
        <w:trPr>
          <w:cantSplit/>
        </w:trPr>
        <w:tc>
          <w:tcPr>
            <w:tcW w:w="5000" w:type="pct"/>
            <w:gridSpan w:val="3"/>
            <w:noWrap/>
            <w:tcMar>
              <w:top w:w="43" w:type="dxa"/>
              <w:left w:w="115" w:type="dxa"/>
              <w:bottom w:w="43" w:type="dxa"/>
              <w:right w:w="115" w:type="dxa"/>
            </w:tcMar>
          </w:tcPr>
          <w:p w14:paraId="62F0DD8F" w14:textId="77777777" w:rsidR="006A2D3F" w:rsidRPr="00772618" w:rsidRDefault="006A2D3F" w:rsidP="005912D9">
            <w:pPr>
              <w:rPr>
                <w:rFonts w:cs="Arial"/>
                <w:sz w:val="20"/>
              </w:rPr>
            </w:pPr>
            <w:r w:rsidRPr="00772618">
              <w:rPr>
                <w:rFonts w:cs="Arial"/>
                <w:b/>
                <w:sz w:val="20"/>
              </w:rPr>
              <w:t>A: Decline in Total number of Mature Individuals</w:t>
            </w:r>
            <w:r w:rsidRPr="00772618">
              <w:rPr>
                <w:rFonts w:cs="Arial"/>
                <w:sz w:val="20"/>
              </w:rPr>
              <w:t xml:space="preserve">: </w:t>
            </w:r>
          </w:p>
        </w:tc>
      </w:tr>
      <w:tr w:rsidR="006A2D3F" w:rsidRPr="00772618" w14:paraId="01D0C470" w14:textId="77777777" w:rsidTr="00772618">
        <w:trPr>
          <w:cantSplit/>
        </w:trPr>
        <w:tc>
          <w:tcPr>
            <w:tcW w:w="351" w:type="pct"/>
            <w:noWrap/>
            <w:tcMar>
              <w:top w:w="43" w:type="dxa"/>
              <w:left w:w="115" w:type="dxa"/>
              <w:bottom w:w="43" w:type="dxa"/>
              <w:right w:w="115" w:type="dxa"/>
            </w:tcMar>
          </w:tcPr>
          <w:p w14:paraId="737ABB06" w14:textId="77777777" w:rsidR="006A2D3F" w:rsidRPr="00772618" w:rsidRDefault="006A2D3F" w:rsidP="005912D9">
            <w:pPr>
              <w:rPr>
                <w:rFonts w:cs="Arial"/>
                <w:sz w:val="20"/>
              </w:rPr>
            </w:pPr>
            <w:r w:rsidRPr="00772618">
              <w:rPr>
                <w:rFonts w:cs="Arial"/>
                <w:sz w:val="20"/>
              </w:rPr>
              <w:t>44</w:t>
            </w:r>
          </w:p>
        </w:tc>
        <w:tc>
          <w:tcPr>
            <w:tcW w:w="1346" w:type="pct"/>
            <w:noWrap/>
            <w:tcMar>
              <w:top w:w="43" w:type="dxa"/>
              <w:left w:w="115" w:type="dxa"/>
              <w:bottom w:w="43" w:type="dxa"/>
              <w:right w:w="115" w:type="dxa"/>
            </w:tcMar>
          </w:tcPr>
          <w:p w14:paraId="4665D54F" w14:textId="77777777" w:rsidR="006A2D3F" w:rsidRPr="00772618" w:rsidRDefault="006A2D3F" w:rsidP="005912D9">
            <w:pPr>
              <w:rPr>
                <w:rFonts w:cs="Arial"/>
                <w:sz w:val="20"/>
              </w:rPr>
            </w:pPr>
            <w:r w:rsidRPr="00772618">
              <w:rPr>
                <w:rFonts w:cs="Arial"/>
                <w:sz w:val="20"/>
                <w:highlight w:val="yellow"/>
              </w:rPr>
              <w:t>Applicability Statement</w:t>
            </w:r>
          </w:p>
          <w:p w14:paraId="4BB5028D" w14:textId="77777777" w:rsidR="006A2D3F" w:rsidRPr="00772618" w:rsidRDefault="006A2D3F" w:rsidP="005912D9">
            <w:pPr>
              <w:rPr>
                <w:rFonts w:cs="Arial"/>
                <w:sz w:val="20"/>
              </w:rPr>
            </w:pPr>
          </w:p>
          <w:p w14:paraId="15E57A18" w14:textId="77777777" w:rsidR="006A2D3F" w:rsidRPr="00772618" w:rsidRDefault="006A2D3F" w:rsidP="005912D9">
            <w:pPr>
              <w:rPr>
                <w:rFonts w:cs="Arial"/>
                <w:sz w:val="20"/>
              </w:rPr>
            </w:pPr>
          </w:p>
        </w:tc>
        <w:tc>
          <w:tcPr>
            <w:tcW w:w="3303" w:type="pct"/>
            <w:noWrap/>
            <w:tcMar>
              <w:top w:w="43" w:type="dxa"/>
              <w:left w:w="115" w:type="dxa"/>
              <w:bottom w:w="43" w:type="dxa"/>
              <w:right w:w="115" w:type="dxa"/>
            </w:tcMar>
          </w:tcPr>
          <w:p w14:paraId="1F89BAD2" w14:textId="77777777" w:rsidR="006A2D3F" w:rsidRPr="00772618" w:rsidRDefault="006A2D3F" w:rsidP="005912D9">
            <w:pPr>
              <w:rPr>
                <w:rFonts w:cs="Arial"/>
                <w:sz w:val="20"/>
              </w:rPr>
            </w:pPr>
            <w:r w:rsidRPr="00772618">
              <w:rPr>
                <w:rFonts w:cs="Arial"/>
                <w:sz w:val="20"/>
                <w:highlight w:val="yellow"/>
              </w:rPr>
              <w:t>Rationale Statement</w:t>
            </w:r>
          </w:p>
        </w:tc>
      </w:tr>
      <w:tr w:rsidR="006A2D3F" w:rsidRPr="00772618" w14:paraId="1E8A100A" w14:textId="77777777" w:rsidTr="00772618">
        <w:trPr>
          <w:cantSplit/>
        </w:trPr>
        <w:tc>
          <w:tcPr>
            <w:tcW w:w="5000" w:type="pct"/>
            <w:gridSpan w:val="3"/>
            <w:noWrap/>
            <w:tcMar>
              <w:top w:w="43" w:type="dxa"/>
              <w:left w:w="115" w:type="dxa"/>
              <w:bottom w:w="43" w:type="dxa"/>
              <w:right w:w="115" w:type="dxa"/>
            </w:tcMar>
          </w:tcPr>
          <w:p w14:paraId="410CAE5D" w14:textId="77777777" w:rsidR="006A2D3F" w:rsidRPr="00772618" w:rsidRDefault="006A2D3F" w:rsidP="005912D9">
            <w:pPr>
              <w:rPr>
                <w:rFonts w:cs="Arial"/>
                <w:b/>
                <w:sz w:val="20"/>
              </w:rPr>
            </w:pPr>
            <w:r w:rsidRPr="00772618">
              <w:rPr>
                <w:rFonts w:cs="Arial"/>
                <w:b/>
                <w:sz w:val="20"/>
              </w:rPr>
              <w:t>B: Small Range and Decline or Fluctuation</w:t>
            </w:r>
          </w:p>
        </w:tc>
      </w:tr>
      <w:tr w:rsidR="006A2D3F" w:rsidRPr="00772618" w14:paraId="3397CA48" w14:textId="77777777" w:rsidTr="00772618">
        <w:trPr>
          <w:cantSplit/>
        </w:trPr>
        <w:tc>
          <w:tcPr>
            <w:tcW w:w="351" w:type="pct"/>
            <w:noWrap/>
            <w:tcMar>
              <w:top w:w="43" w:type="dxa"/>
              <w:left w:w="115" w:type="dxa"/>
              <w:bottom w:w="43" w:type="dxa"/>
              <w:right w:w="115" w:type="dxa"/>
            </w:tcMar>
          </w:tcPr>
          <w:p w14:paraId="3196097B" w14:textId="77777777" w:rsidR="006A2D3F" w:rsidRPr="00772618" w:rsidRDefault="006A2D3F" w:rsidP="005912D9">
            <w:pPr>
              <w:rPr>
                <w:rFonts w:cs="Arial"/>
                <w:sz w:val="20"/>
              </w:rPr>
            </w:pPr>
            <w:r w:rsidRPr="00772618">
              <w:rPr>
                <w:rFonts w:cs="Arial"/>
                <w:sz w:val="20"/>
              </w:rPr>
              <w:t>45</w:t>
            </w:r>
          </w:p>
        </w:tc>
        <w:tc>
          <w:tcPr>
            <w:tcW w:w="1346" w:type="pct"/>
            <w:noWrap/>
            <w:tcMar>
              <w:top w:w="43" w:type="dxa"/>
              <w:left w:w="115" w:type="dxa"/>
              <w:bottom w:w="43" w:type="dxa"/>
              <w:right w:w="115" w:type="dxa"/>
            </w:tcMar>
          </w:tcPr>
          <w:p w14:paraId="63F66FD9" w14:textId="77777777" w:rsidR="006A2D3F" w:rsidRPr="00772618" w:rsidRDefault="006A2D3F" w:rsidP="005912D9">
            <w:pPr>
              <w:rPr>
                <w:rFonts w:cs="Arial"/>
                <w:sz w:val="20"/>
              </w:rPr>
            </w:pPr>
            <w:r w:rsidRPr="00772618">
              <w:rPr>
                <w:rFonts w:cs="Arial"/>
                <w:sz w:val="20"/>
                <w:highlight w:val="yellow"/>
              </w:rPr>
              <w:t>Applicability Statement</w:t>
            </w:r>
          </w:p>
          <w:p w14:paraId="002DD292" w14:textId="77777777" w:rsidR="006A2D3F" w:rsidRPr="00772618" w:rsidRDefault="006A2D3F" w:rsidP="005912D9">
            <w:pPr>
              <w:rPr>
                <w:rFonts w:cs="Arial"/>
                <w:sz w:val="20"/>
              </w:rPr>
            </w:pPr>
          </w:p>
          <w:p w14:paraId="3BF49EED" w14:textId="77777777" w:rsidR="006A2D3F" w:rsidRPr="00772618" w:rsidRDefault="006A2D3F" w:rsidP="005912D9">
            <w:pPr>
              <w:rPr>
                <w:rFonts w:cs="Arial"/>
                <w:sz w:val="20"/>
              </w:rPr>
            </w:pPr>
          </w:p>
        </w:tc>
        <w:tc>
          <w:tcPr>
            <w:tcW w:w="3303" w:type="pct"/>
            <w:noWrap/>
            <w:tcMar>
              <w:top w:w="43" w:type="dxa"/>
              <w:left w:w="115" w:type="dxa"/>
              <w:bottom w:w="43" w:type="dxa"/>
              <w:right w:w="115" w:type="dxa"/>
            </w:tcMar>
          </w:tcPr>
          <w:p w14:paraId="3281AB5D" w14:textId="77777777" w:rsidR="006A2D3F" w:rsidRPr="00772618" w:rsidRDefault="006A2D3F" w:rsidP="005912D9">
            <w:pPr>
              <w:rPr>
                <w:rFonts w:cs="Arial"/>
                <w:sz w:val="20"/>
              </w:rPr>
            </w:pPr>
            <w:r w:rsidRPr="00772618">
              <w:rPr>
                <w:rFonts w:cs="Arial"/>
                <w:sz w:val="20"/>
                <w:highlight w:val="yellow"/>
              </w:rPr>
              <w:t>Rationale Statement</w:t>
            </w:r>
          </w:p>
        </w:tc>
      </w:tr>
      <w:tr w:rsidR="006A2D3F" w:rsidRPr="00772618" w14:paraId="38D2CCC8" w14:textId="77777777" w:rsidTr="00772618">
        <w:trPr>
          <w:cantSplit/>
        </w:trPr>
        <w:tc>
          <w:tcPr>
            <w:tcW w:w="5000" w:type="pct"/>
            <w:gridSpan w:val="3"/>
            <w:noWrap/>
            <w:tcMar>
              <w:top w:w="43" w:type="dxa"/>
              <w:left w:w="115" w:type="dxa"/>
              <w:bottom w:w="43" w:type="dxa"/>
              <w:right w:w="115" w:type="dxa"/>
            </w:tcMar>
          </w:tcPr>
          <w:p w14:paraId="6137E82C" w14:textId="77777777" w:rsidR="006A2D3F" w:rsidRPr="00772618" w:rsidRDefault="006A2D3F" w:rsidP="005912D9">
            <w:pPr>
              <w:rPr>
                <w:rFonts w:cs="Arial"/>
                <w:b/>
                <w:sz w:val="20"/>
              </w:rPr>
            </w:pPr>
            <w:r w:rsidRPr="00772618">
              <w:rPr>
                <w:rFonts w:cs="Arial"/>
                <w:b/>
                <w:sz w:val="20"/>
              </w:rPr>
              <w:t>C: Small and Declining Number of Mature Individuals</w:t>
            </w:r>
          </w:p>
        </w:tc>
      </w:tr>
      <w:tr w:rsidR="006A2D3F" w:rsidRPr="00772618" w14:paraId="6D8F6E42" w14:textId="77777777" w:rsidTr="00772618">
        <w:trPr>
          <w:cantSplit/>
        </w:trPr>
        <w:tc>
          <w:tcPr>
            <w:tcW w:w="351" w:type="pct"/>
            <w:noWrap/>
            <w:tcMar>
              <w:top w:w="43" w:type="dxa"/>
              <w:left w:w="115" w:type="dxa"/>
              <w:bottom w:w="43" w:type="dxa"/>
              <w:right w:w="115" w:type="dxa"/>
            </w:tcMar>
          </w:tcPr>
          <w:p w14:paraId="0A06E49C" w14:textId="77777777" w:rsidR="006A2D3F" w:rsidRPr="00772618" w:rsidRDefault="006A2D3F" w:rsidP="005912D9">
            <w:pPr>
              <w:rPr>
                <w:rFonts w:cs="Arial"/>
                <w:sz w:val="20"/>
              </w:rPr>
            </w:pPr>
            <w:r w:rsidRPr="00772618">
              <w:rPr>
                <w:rFonts w:cs="Arial"/>
                <w:sz w:val="20"/>
              </w:rPr>
              <w:t>46</w:t>
            </w:r>
          </w:p>
        </w:tc>
        <w:tc>
          <w:tcPr>
            <w:tcW w:w="1346" w:type="pct"/>
            <w:noWrap/>
            <w:tcMar>
              <w:top w:w="43" w:type="dxa"/>
              <w:left w:w="115" w:type="dxa"/>
              <w:bottom w:w="43" w:type="dxa"/>
              <w:right w:w="115" w:type="dxa"/>
            </w:tcMar>
          </w:tcPr>
          <w:p w14:paraId="457CE0E1" w14:textId="77777777" w:rsidR="006A2D3F" w:rsidRPr="00772618" w:rsidRDefault="006A2D3F" w:rsidP="005912D9">
            <w:pPr>
              <w:rPr>
                <w:rFonts w:cs="Arial"/>
                <w:sz w:val="20"/>
              </w:rPr>
            </w:pPr>
            <w:r w:rsidRPr="00772618">
              <w:rPr>
                <w:rFonts w:cs="Arial"/>
                <w:sz w:val="20"/>
                <w:highlight w:val="yellow"/>
              </w:rPr>
              <w:t>Applicability Statement</w:t>
            </w:r>
          </w:p>
          <w:p w14:paraId="62CBF805" w14:textId="77777777" w:rsidR="006A2D3F" w:rsidRPr="00772618" w:rsidRDefault="006A2D3F" w:rsidP="005912D9">
            <w:pPr>
              <w:rPr>
                <w:rFonts w:cs="Arial"/>
                <w:sz w:val="20"/>
              </w:rPr>
            </w:pPr>
          </w:p>
          <w:p w14:paraId="266310AD" w14:textId="77777777" w:rsidR="006A2D3F" w:rsidRPr="00772618" w:rsidRDefault="006A2D3F" w:rsidP="005912D9">
            <w:pPr>
              <w:rPr>
                <w:rFonts w:cs="Arial"/>
                <w:sz w:val="20"/>
              </w:rPr>
            </w:pPr>
          </w:p>
        </w:tc>
        <w:tc>
          <w:tcPr>
            <w:tcW w:w="3303" w:type="pct"/>
            <w:noWrap/>
            <w:tcMar>
              <w:top w:w="43" w:type="dxa"/>
              <w:left w:w="115" w:type="dxa"/>
              <w:bottom w:w="43" w:type="dxa"/>
              <w:right w:w="115" w:type="dxa"/>
            </w:tcMar>
          </w:tcPr>
          <w:p w14:paraId="418384EE" w14:textId="77777777" w:rsidR="006A2D3F" w:rsidRPr="00772618" w:rsidRDefault="006A2D3F" w:rsidP="005912D9">
            <w:pPr>
              <w:rPr>
                <w:rFonts w:cs="Arial"/>
                <w:sz w:val="20"/>
              </w:rPr>
            </w:pPr>
            <w:r w:rsidRPr="00772618">
              <w:rPr>
                <w:rFonts w:cs="Arial"/>
                <w:sz w:val="20"/>
                <w:highlight w:val="yellow"/>
              </w:rPr>
              <w:t>Rationale Statement</w:t>
            </w:r>
          </w:p>
        </w:tc>
      </w:tr>
      <w:tr w:rsidR="006A2D3F" w:rsidRPr="00772618" w14:paraId="50E26CFB" w14:textId="77777777" w:rsidTr="00772618">
        <w:trPr>
          <w:cantSplit/>
        </w:trPr>
        <w:tc>
          <w:tcPr>
            <w:tcW w:w="5000" w:type="pct"/>
            <w:gridSpan w:val="3"/>
            <w:noWrap/>
            <w:tcMar>
              <w:top w:w="43" w:type="dxa"/>
              <w:left w:w="115" w:type="dxa"/>
              <w:bottom w:w="43" w:type="dxa"/>
              <w:right w:w="115" w:type="dxa"/>
            </w:tcMar>
          </w:tcPr>
          <w:p w14:paraId="3285C4FA" w14:textId="77777777" w:rsidR="006A2D3F" w:rsidRPr="00772618" w:rsidRDefault="006A2D3F" w:rsidP="005912D9">
            <w:pPr>
              <w:rPr>
                <w:rFonts w:cs="Arial"/>
                <w:b/>
                <w:sz w:val="20"/>
              </w:rPr>
            </w:pPr>
            <w:r w:rsidRPr="00772618">
              <w:rPr>
                <w:rFonts w:cs="Arial"/>
                <w:b/>
                <w:sz w:val="20"/>
              </w:rPr>
              <w:t>D: Very Small or Restricted Population</w:t>
            </w:r>
          </w:p>
        </w:tc>
      </w:tr>
      <w:tr w:rsidR="006A2D3F" w:rsidRPr="00772618" w14:paraId="219BC292" w14:textId="77777777" w:rsidTr="00772618">
        <w:trPr>
          <w:cantSplit/>
        </w:trPr>
        <w:tc>
          <w:tcPr>
            <w:tcW w:w="351" w:type="pct"/>
            <w:noWrap/>
            <w:tcMar>
              <w:top w:w="43" w:type="dxa"/>
              <w:left w:w="115" w:type="dxa"/>
              <w:bottom w:w="43" w:type="dxa"/>
              <w:right w:w="115" w:type="dxa"/>
            </w:tcMar>
          </w:tcPr>
          <w:p w14:paraId="197BC1F0" w14:textId="77777777" w:rsidR="006A2D3F" w:rsidRPr="00772618" w:rsidRDefault="006A2D3F" w:rsidP="005912D9">
            <w:pPr>
              <w:rPr>
                <w:rFonts w:cs="Arial"/>
                <w:sz w:val="20"/>
              </w:rPr>
            </w:pPr>
            <w:r w:rsidRPr="00772618">
              <w:rPr>
                <w:rFonts w:cs="Arial"/>
                <w:sz w:val="20"/>
              </w:rPr>
              <w:t>47</w:t>
            </w:r>
          </w:p>
        </w:tc>
        <w:tc>
          <w:tcPr>
            <w:tcW w:w="1346" w:type="pct"/>
            <w:noWrap/>
            <w:tcMar>
              <w:top w:w="43" w:type="dxa"/>
              <w:left w:w="115" w:type="dxa"/>
              <w:bottom w:w="43" w:type="dxa"/>
              <w:right w:w="115" w:type="dxa"/>
            </w:tcMar>
          </w:tcPr>
          <w:p w14:paraId="3BCBC51E" w14:textId="77777777" w:rsidR="006A2D3F" w:rsidRPr="00772618" w:rsidRDefault="006A2D3F" w:rsidP="005912D9">
            <w:pPr>
              <w:rPr>
                <w:rFonts w:cs="Arial"/>
                <w:sz w:val="20"/>
              </w:rPr>
            </w:pPr>
            <w:r w:rsidRPr="00772618">
              <w:rPr>
                <w:rFonts w:cs="Arial"/>
                <w:sz w:val="20"/>
                <w:highlight w:val="yellow"/>
              </w:rPr>
              <w:t>Applicability Statement</w:t>
            </w:r>
          </w:p>
          <w:p w14:paraId="1355DAD4" w14:textId="77777777" w:rsidR="006A2D3F" w:rsidRPr="00772618" w:rsidRDefault="006A2D3F" w:rsidP="005912D9">
            <w:pPr>
              <w:rPr>
                <w:rFonts w:cs="Arial"/>
                <w:sz w:val="20"/>
              </w:rPr>
            </w:pPr>
          </w:p>
          <w:p w14:paraId="4E204B07" w14:textId="77777777" w:rsidR="006A2D3F" w:rsidRPr="00772618" w:rsidRDefault="006A2D3F" w:rsidP="005912D9">
            <w:pPr>
              <w:rPr>
                <w:rFonts w:cs="Arial"/>
                <w:sz w:val="20"/>
              </w:rPr>
            </w:pPr>
          </w:p>
        </w:tc>
        <w:tc>
          <w:tcPr>
            <w:tcW w:w="3303" w:type="pct"/>
            <w:noWrap/>
            <w:tcMar>
              <w:top w:w="43" w:type="dxa"/>
              <w:left w:w="115" w:type="dxa"/>
              <w:bottom w:w="43" w:type="dxa"/>
              <w:right w:w="115" w:type="dxa"/>
            </w:tcMar>
          </w:tcPr>
          <w:p w14:paraId="47EB1BF1" w14:textId="77777777" w:rsidR="006A2D3F" w:rsidRPr="00772618" w:rsidRDefault="006A2D3F" w:rsidP="005912D9">
            <w:pPr>
              <w:rPr>
                <w:rFonts w:cs="Arial"/>
                <w:sz w:val="20"/>
              </w:rPr>
            </w:pPr>
            <w:r w:rsidRPr="00772618">
              <w:rPr>
                <w:rFonts w:cs="Arial"/>
                <w:sz w:val="20"/>
                <w:highlight w:val="yellow"/>
              </w:rPr>
              <w:t>Rationale Statement</w:t>
            </w:r>
          </w:p>
        </w:tc>
      </w:tr>
      <w:tr w:rsidR="006A2D3F" w:rsidRPr="00772618" w14:paraId="3B300CF7" w14:textId="77777777" w:rsidTr="00772618">
        <w:trPr>
          <w:cantSplit/>
        </w:trPr>
        <w:tc>
          <w:tcPr>
            <w:tcW w:w="5000" w:type="pct"/>
            <w:gridSpan w:val="3"/>
            <w:noWrap/>
            <w:tcMar>
              <w:top w:w="43" w:type="dxa"/>
              <w:left w:w="115" w:type="dxa"/>
              <w:bottom w:w="43" w:type="dxa"/>
              <w:right w:w="115" w:type="dxa"/>
            </w:tcMar>
          </w:tcPr>
          <w:p w14:paraId="6F842298" w14:textId="77777777" w:rsidR="006A2D3F" w:rsidRPr="00772618" w:rsidRDefault="006A2D3F" w:rsidP="005912D9">
            <w:pPr>
              <w:rPr>
                <w:rFonts w:cs="Arial"/>
                <w:b/>
                <w:sz w:val="20"/>
              </w:rPr>
            </w:pPr>
            <w:r w:rsidRPr="00772618">
              <w:rPr>
                <w:rFonts w:cs="Arial"/>
                <w:b/>
                <w:sz w:val="20"/>
              </w:rPr>
              <w:t>E: Quantitative Analysis</w:t>
            </w:r>
          </w:p>
        </w:tc>
      </w:tr>
      <w:tr w:rsidR="006A2D3F" w:rsidRPr="00772618" w14:paraId="7BA557B7" w14:textId="77777777" w:rsidTr="00772618">
        <w:trPr>
          <w:cantSplit/>
        </w:trPr>
        <w:tc>
          <w:tcPr>
            <w:tcW w:w="351" w:type="pct"/>
            <w:noWrap/>
            <w:tcMar>
              <w:top w:w="43" w:type="dxa"/>
              <w:left w:w="115" w:type="dxa"/>
              <w:bottom w:w="43" w:type="dxa"/>
              <w:right w:w="115" w:type="dxa"/>
            </w:tcMar>
          </w:tcPr>
          <w:p w14:paraId="3D6E415D" w14:textId="77777777" w:rsidR="006A2D3F" w:rsidRPr="00772618" w:rsidRDefault="006A2D3F" w:rsidP="005912D9">
            <w:pPr>
              <w:rPr>
                <w:rFonts w:cs="Arial"/>
                <w:sz w:val="20"/>
              </w:rPr>
            </w:pPr>
            <w:r w:rsidRPr="00772618">
              <w:rPr>
                <w:rFonts w:cs="Arial"/>
                <w:sz w:val="20"/>
              </w:rPr>
              <w:t>48</w:t>
            </w:r>
          </w:p>
        </w:tc>
        <w:tc>
          <w:tcPr>
            <w:tcW w:w="1346" w:type="pct"/>
            <w:noWrap/>
            <w:tcMar>
              <w:top w:w="43" w:type="dxa"/>
              <w:left w:w="115" w:type="dxa"/>
              <w:bottom w:w="43" w:type="dxa"/>
              <w:right w:w="115" w:type="dxa"/>
            </w:tcMar>
          </w:tcPr>
          <w:p w14:paraId="49CE5A43" w14:textId="77777777" w:rsidR="006A2D3F" w:rsidRPr="00772618" w:rsidRDefault="006A2D3F" w:rsidP="005912D9">
            <w:pPr>
              <w:rPr>
                <w:rFonts w:cs="Arial"/>
                <w:sz w:val="20"/>
              </w:rPr>
            </w:pPr>
            <w:r w:rsidRPr="00772618">
              <w:rPr>
                <w:rFonts w:cs="Arial"/>
                <w:sz w:val="20"/>
                <w:highlight w:val="yellow"/>
              </w:rPr>
              <w:t>Applicability Statement</w:t>
            </w:r>
          </w:p>
          <w:p w14:paraId="0C698F24" w14:textId="77777777" w:rsidR="006A2D3F" w:rsidRPr="00772618" w:rsidRDefault="006A2D3F" w:rsidP="005912D9">
            <w:pPr>
              <w:rPr>
                <w:rFonts w:cs="Arial"/>
                <w:sz w:val="20"/>
              </w:rPr>
            </w:pPr>
          </w:p>
          <w:p w14:paraId="7D128B44" w14:textId="77777777" w:rsidR="006A2D3F" w:rsidRPr="00772618" w:rsidRDefault="006A2D3F" w:rsidP="005912D9">
            <w:pPr>
              <w:rPr>
                <w:rFonts w:cs="Arial"/>
                <w:sz w:val="20"/>
              </w:rPr>
            </w:pPr>
          </w:p>
        </w:tc>
        <w:tc>
          <w:tcPr>
            <w:tcW w:w="3303" w:type="pct"/>
            <w:noWrap/>
            <w:tcMar>
              <w:top w:w="43" w:type="dxa"/>
              <w:left w:w="115" w:type="dxa"/>
              <w:bottom w:w="43" w:type="dxa"/>
              <w:right w:w="115" w:type="dxa"/>
            </w:tcMar>
          </w:tcPr>
          <w:p w14:paraId="4B75A770" w14:textId="77777777" w:rsidR="006A2D3F" w:rsidRPr="00772618" w:rsidRDefault="006A2D3F" w:rsidP="005912D9">
            <w:pPr>
              <w:rPr>
                <w:rFonts w:cs="Arial"/>
                <w:sz w:val="20"/>
              </w:rPr>
            </w:pPr>
            <w:r w:rsidRPr="00772618">
              <w:rPr>
                <w:rFonts w:cs="Arial"/>
                <w:sz w:val="20"/>
                <w:highlight w:val="yellow"/>
              </w:rPr>
              <w:t>Rationale Statement</w:t>
            </w:r>
          </w:p>
        </w:tc>
      </w:tr>
      <w:tr w:rsidR="006A2D3F" w:rsidRPr="00772618" w14:paraId="5FCE928E" w14:textId="77777777" w:rsidTr="00772618">
        <w:trPr>
          <w:cantSplit/>
          <w:trHeight w:val="34"/>
        </w:trPr>
        <w:tc>
          <w:tcPr>
            <w:tcW w:w="351" w:type="pct"/>
            <w:noWrap/>
            <w:tcMar>
              <w:top w:w="43" w:type="dxa"/>
              <w:left w:w="115" w:type="dxa"/>
              <w:bottom w:w="43" w:type="dxa"/>
              <w:right w:w="115" w:type="dxa"/>
            </w:tcMar>
            <w:hideMark/>
          </w:tcPr>
          <w:p w14:paraId="1122F421" w14:textId="77777777" w:rsidR="006A2D3F" w:rsidRPr="00772618" w:rsidRDefault="006A2D3F" w:rsidP="005912D9">
            <w:pPr>
              <w:rPr>
                <w:rFonts w:cs="Arial"/>
                <w:sz w:val="20"/>
                <w:highlight w:val="yellow"/>
              </w:rPr>
            </w:pPr>
            <w:r w:rsidRPr="00772618">
              <w:rPr>
                <w:rFonts w:cs="Arial"/>
                <w:sz w:val="20"/>
              </w:rPr>
              <w:t>49.</w:t>
            </w:r>
          </w:p>
        </w:tc>
        <w:tc>
          <w:tcPr>
            <w:tcW w:w="4649" w:type="pct"/>
            <w:gridSpan w:val="2"/>
            <w:noWrap/>
            <w:tcMar>
              <w:top w:w="43" w:type="dxa"/>
              <w:left w:w="115" w:type="dxa"/>
              <w:bottom w:w="43" w:type="dxa"/>
              <w:right w:w="115" w:type="dxa"/>
            </w:tcMar>
            <w:hideMark/>
          </w:tcPr>
          <w:p w14:paraId="04FC5827" w14:textId="77777777" w:rsidR="006A2D3F" w:rsidRPr="00772618" w:rsidRDefault="006A2D3F" w:rsidP="005912D9">
            <w:pPr>
              <w:rPr>
                <w:rFonts w:cs="Arial"/>
                <w:sz w:val="20"/>
                <w:highlight w:val="green"/>
              </w:rPr>
            </w:pPr>
            <w:r w:rsidRPr="00772618">
              <w:rPr>
                <w:rFonts w:cs="Arial"/>
                <w:sz w:val="20"/>
                <w:highlight w:val="green"/>
              </w:rPr>
              <w:t>If a species is proposed as Special Concern, Data Deficient, Extirpated or Extinct, list the applicable guidelines, examples, or other considerations from O&amp;P Appendix E3.</w:t>
            </w:r>
          </w:p>
        </w:tc>
      </w:tr>
    </w:tbl>
    <w:p w14:paraId="12D928E1" w14:textId="77777777" w:rsidR="006A2D3F" w:rsidRPr="004F4075" w:rsidRDefault="006A2D3F" w:rsidP="006A2D3F">
      <w:pPr>
        <w:jc w:val="center"/>
        <w:rPr>
          <w:rFonts w:ascii="Calibri" w:eastAsia="Calibri" w:hAnsi="Calibri"/>
          <w:sz w:val="22"/>
          <w:szCs w:val="22"/>
          <w:lang w:val="en-CA"/>
        </w:rPr>
      </w:pPr>
    </w:p>
    <w:p w14:paraId="30020AAB" w14:textId="77777777" w:rsidR="006A2D3F" w:rsidRPr="008557DE" w:rsidRDefault="006A2D3F" w:rsidP="006A2D3F">
      <w:pPr>
        <w:widowControl/>
        <w:spacing w:after="200" w:line="276" w:lineRule="auto"/>
        <w:rPr>
          <w:szCs w:val="24"/>
        </w:rPr>
      </w:pPr>
      <w:r w:rsidRPr="008557DE">
        <w:rPr>
          <w:szCs w:val="24"/>
          <w:highlight w:val="green"/>
        </w:rPr>
        <w:t xml:space="preserve"> (page break)</w:t>
      </w:r>
      <w:r w:rsidRPr="008557DE">
        <w:rPr>
          <w:szCs w:val="24"/>
        </w:rPr>
        <w:br w:type="page"/>
      </w:r>
    </w:p>
    <w:p w14:paraId="59600E2C" w14:textId="77777777" w:rsidR="006A2D3F" w:rsidRPr="008557DE" w:rsidRDefault="006A2D3F" w:rsidP="006A2D3F">
      <w:pPr>
        <w:pStyle w:val="Heading9"/>
        <w:rPr>
          <w:sz w:val="23"/>
          <w:szCs w:val="23"/>
        </w:rPr>
      </w:pPr>
      <w:r w:rsidRPr="008557DE">
        <w:lastRenderedPageBreak/>
        <w:t>PREFACE</w:t>
      </w:r>
    </w:p>
    <w:p w14:paraId="5E684DD5" w14:textId="77777777" w:rsidR="005E6D46" w:rsidRDefault="005E6D46" w:rsidP="006A2D3F">
      <w:pPr>
        <w:pStyle w:val="BodyText12"/>
        <w:rPr>
          <w:highlight w:val="green"/>
        </w:rPr>
      </w:pPr>
    </w:p>
    <w:p w14:paraId="550C95D6" w14:textId="5FD73710" w:rsidR="006A2D3F" w:rsidRPr="008557DE" w:rsidRDefault="006A2D3F" w:rsidP="006A2D3F">
      <w:pPr>
        <w:pStyle w:val="BodyText12"/>
      </w:pPr>
      <w:r w:rsidRPr="008557DE">
        <w:rPr>
          <w:highlight w:val="green"/>
        </w:rPr>
        <w:t>For reassessments only: In 1 to 2 paragraphs, provide a high-level overview of new data and analyses since the previous COSEWIC report for the species with a focus on information related to status assessment. Note any changes in status elsewhere in the range of the species. Also note any changes in protection including new protected areas, and production or amendment of recovery documents</w:t>
      </w:r>
      <w:r w:rsidRPr="008557DE">
        <w:t>.</w:t>
      </w:r>
    </w:p>
    <w:p w14:paraId="5EDD0324" w14:textId="77777777" w:rsidR="006A2D3F" w:rsidRPr="008557DE" w:rsidRDefault="006A2D3F" w:rsidP="000E113A">
      <w:pPr>
        <w:pStyle w:val="BodyText12"/>
      </w:pPr>
    </w:p>
    <w:p w14:paraId="5FCE5218" w14:textId="77777777" w:rsidR="006A2D3F" w:rsidRPr="008557DE" w:rsidRDefault="006A2D3F" w:rsidP="000E113A">
      <w:pPr>
        <w:pStyle w:val="BodyText12"/>
      </w:pPr>
    </w:p>
    <w:p w14:paraId="093050A4" w14:textId="6F2F5C1D" w:rsidR="006A2D3F" w:rsidRPr="008557DE" w:rsidRDefault="006A2D3F" w:rsidP="006A2D3F">
      <w:pPr>
        <w:rPr>
          <w:b/>
          <w:szCs w:val="24"/>
        </w:rPr>
        <w:sectPr w:rsidR="006A2D3F" w:rsidRPr="008557DE" w:rsidSect="00CD79DA">
          <w:headerReference w:type="default" r:id="rId14"/>
          <w:footerReference w:type="default" r:id="rId15"/>
          <w:headerReference w:type="first" r:id="rId16"/>
          <w:footnotePr>
            <w:numFmt w:val="chicago"/>
          </w:footnotePr>
          <w:pgSz w:w="12240" w:h="15840" w:code="1"/>
          <w:pgMar w:top="1440" w:right="1440" w:bottom="1440" w:left="1440" w:header="708" w:footer="708" w:gutter="0"/>
          <w:lnNumType w:countBy="1" w:restart="continuous"/>
          <w:pgNumType w:start="1"/>
          <w:cols w:space="708"/>
          <w:docGrid w:linePitch="360"/>
        </w:sectPr>
      </w:pPr>
      <w:r>
        <w:rPr>
          <w:szCs w:val="24"/>
          <w:highlight w:val="green"/>
        </w:rPr>
        <w:t>(section</w:t>
      </w:r>
      <w:r w:rsidRPr="008557DE">
        <w:rPr>
          <w:szCs w:val="24"/>
          <w:highlight w:val="green"/>
        </w:rPr>
        <w:t xml:space="preserve"> break)</w:t>
      </w:r>
    </w:p>
    <w:p w14:paraId="1D9268F7" w14:textId="77777777" w:rsidR="006A2D3F" w:rsidRPr="008557DE" w:rsidRDefault="006A2D3F" w:rsidP="000E113A">
      <w:pPr>
        <w:pStyle w:val="Heading1"/>
      </w:pPr>
      <w:r w:rsidRPr="008557DE">
        <w:lastRenderedPageBreak/>
        <w:t xml:space="preserve">WILDLIFE SPECIES DESCRIPTION AND SIGNIFICANCE </w:t>
      </w:r>
    </w:p>
    <w:p w14:paraId="14D186DA" w14:textId="77777777" w:rsidR="006A2D3F" w:rsidRPr="008557DE" w:rsidRDefault="006A2D3F" w:rsidP="000E113A">
      <w:pPr>
        <w:pStyle w:val="BodyText12"/>
        <w:keepNext/>
        <w:keepLines/>
      </w:pPr>
    </w:p>
    <w:p w14:paraId="452F18BC" w14:textId="77777777" w:rsidR="006A2D3F" w:rsidRPr="008557DE" w:rsidRDefault="006A2D3F" w:rsidP="000E113A">
      <w:pPr>
        <w:pStyle w:val="Heading2"/>
      </w:pPr>
      <w:r w:rsidRPr="008557DE">
        <w:t>Name and Classification</w:t>
      </w:r>
    </w:p>
    <w:p w14:paraId="3AD4BF56" w14:textId="77777777" w:rsidR="006A2D3F" w:rsidRPr="008557DE" w:rsidRDefault="006A2D3F" w:rsidP="000E113A">
      <w:pPr>
        <w:pStyle w:val="BodyText12"/>
      </w:pPr>
    </w:p>
    <w:p w14:paraId="0EBD1452" w14:textId="77777777" w:rsidR="006A2D3F" w:rsidRPr="008557DE" w:rsidRDefault="006A2D3F" w:rsidP="006A2D3F">
      <w:pPr>
        <w:rPr>
          <w:rFonts w:cs="Arial"/>
          <w:szCs w:val="24"/>
        </w:rPr>
      </w:pPr>
      <w:r w:rsidRPr="008557DE">
        <w:rPr>
          <w:rFonts w:cs="Arial"/>
          <w:i/>
          <w:iCs/>
          <w:szCs w:val="24"/>
        </w:rPr>
        <w:t>Current classification</w:t>
      </w:r>
      <w:r w:rsidRPr="008557DE">
        <w:rPr>
          <w:rFonts w:cs="Arial"/>
          <w:szCs w:val="24"/>
        </w:rPr>
        <w:t xml:space="preserve">: </w:t>
      </w:r>
    </w:p>
    <w:p w14:paraId="06C14B9C" w14:textId="77777777" w:rsidR="006A2D3F" w:rsidRPr="008557DE" w:rsidRDefault="006A2D3F" w:rsidP="006A2D3F">
      <w:pPr>
        <w:ind w:firstLine="720"/>
        <w:rPr>
          <w:rFonts w:cs="Arial"/>
          <w:szCs w:val="24"/>
        </w:rPr>
      </w:pPr>
    </w:p>
    <w:p w14:paraId="407E4D87" w14:textId="77777777" w:rsidR="006A2D3F" w:rsidRPr="008557DE" w:rsidRDefault="006A2D3F" w:rsidP="00CA2BED">
      <w:pPr>
        <w:rPr>
          <w:rFonts w:cs="Arial"/>
          <w:szCs w:val="24"/>
        </w:rPr>
      </w:pPr>
      <w:r w:rsidRPr="008557DE">
        <w:rPr>
          <w:rFonts w:cs="Arial"/>
          <w:szCs w:val="24"/>
        </w:rPr>
        <w:t xml:space="preserve">Class: </w:t>
      </w:r>
    </w:p>
    <w:p w14:paraId="1EA0C124" w14:textId="77777777" w:rsidR="00CA2BED" w:rsidRDefault="00CA2BED" w:rsidP="000E113A">
      <w:pPr>
        <w:pStyle w:val="BodyText12"/>
      </w:pPr>
    </w:p>
    <w:p w14:paraId="4871142D" w14:textId="1707BB15" w:rsidR="006A2D3F" w:rsidRPr="008557DE" w:rsidRDefault="006A2D3F" w:rsidP="00CA2BED">
      <w:pPr>
        <w:rPr>
          <w:rFonts w:cs="Arial"/>
          <w:szCs w:val="24"/>
        </w:rPr>
      </w:pPr>
      <w:r w:rsidRPr="008557DE">
        <w:rPr>
          <w:rFonts w:cs="Arial"/>
          <w:szCs w:val="24"/>
        </w:rPr>
        <w:t xml:space="preserve">Order:  </w:t>
      </w:r>
    </w:p>
    <w:p w14:paraId="64804693" w14:textId="77777777" w:rsidR="00CA2BED" w:rsidRDefault="00CA2BED" w:rsidP="000E113A">
      <w:pPr>
        <w:pStyle w:val="BodyText12"/>
      </w:pPr>
    </w:p>
    <w:p w14:paraId="351FDDE9" w14:textId="7EF6FE21" w:rsidR="006A2D3F" w:rsidRPr="008557DE" w:rsidRDefault="006A2D3F" w:rsidP="00CA2BED">
      <w:pPr>
        <w:rPr>
          <w:rFonts w:cs="Arial"/>
          <w:szCs w:val="24"/>
        </w:rPr>
      </w:pPr>
      <w:r w:rsidRPr="008557DE">
        <w:rPr>
          <w:rFonts w:cs="Arial"/>
          <w:szCs w:val="24"/>
        </w:rPr>
        <w:t xml:space="preserve">Family:  </w:t>
      </w:r>
    </w:p>
    <w:p w14:paraId="19EB4B48" w14:textId="77777777" w:rsidR="00CA2BED" w:rsidRDefault="00CA2BED" w:rsidP="000E113A">
      <w:pPr>
        <w:pStyle w:val="BodyText12"/>
      </w:pPr>
    </w:p>
    <w:p w14:paraId="22910C23" w14:textId="69526B4D" w:rsidR="006A2D3F" w:rsidRPr="008557DE" w:rsidRDefault="006A2D3F" w:rsidP="00CA2BED">
      <w:pPr>
        <w:rPr>
          <w:rFonts w:cs="Arial"/>
          <w:szCs w:val="24"/>
        </w:rPr>
      </w:pPr>
      <w:r w:rsidRPr="008557DE">
        <w:rPr>
          <w:rFonts w:cs="Arial"/>
          <w:szCs w:val="24"/>
        </w:rPr>
        <w:t xml:space="preserve">Genus:  </w:t>
      </w:r>
    </w:p>
    <w:p w14:paraId="0D5B76A8" w14:textId="77777777" w:rsidR="00CA2BED" w:rsidRDefault="00CA2BED" w:rsidP="000E113A">
      <w:pPr>
        <w:pStyle w:val="BodyText12"/>
      </w:pPr>
    </w:p>
    <w:p w14:paraId="318B620C" w14:textId="07DB9122" w:rsidR="006A2D3F" w:rsidRPr="008557DE" w:rsidRDefault="006A2D3F" w:rsidP="00CA2BED">
      <w:pPr>
        <w:rPr>
          <w:rFonts w:cs="Arial"/>
          <w:szCs w:val="24"/>
        </w:rPr>
      </w:pPr>
      <w:r w:rsidRPr="008557DE">
        <w:rPr>
          <w:rFonts w:cs="Arial"/>
          <w:szCs w:val="24"/>
        </w:rPr>
        <w:t xml:space="preserve">Species: </w:t>
      </w:r>
    </w:p>
    <w:p w14:paraId="4B3D3D33" w14:textId="77777777" w:rsidR="006A2D3F" w:rsidRPr="008557DE" w:rsidRDefault="006A2D3F" w:rsidP="000E113A">
      <w:pPr>
        <w:pStyle w:val="BodyText12"/>
      </w:pPr>
    </w:p>
    <w:p w14:paraId="0761BB60" w14:textId="77777777" w:rsidR="006A2D3F" w:rsidRPr="008557DE" w:rsidRDefault="006A2D3F" w:rsidP="006A2D3F">
      <w:pPr>
        <w:rPr>
          <w:rFonts w:cs="Arial"/>
          <w:szCs w:val="24"/>
        </w:rPr>
      </w:pPr>
      <w:r w:rsidRPr="008557DE">
        <w:rPr>
          <w:rFonts w:cs="Arial"/>
          <w:i/>
          <w:iCs/>
          <w:szCs w:val="24"/>
        </w:rPr>
        <w:t xml:space="preserve">Subspecies in Canada </w:t>
      </w:r>
      <w:r w:rsidRPr="008557DE">
        <w:rPr>
          <w:rFonts w:cs="Arial"/>
          <w:i/>
          <w:iCs/>
          <w:szCs w:val="24"/>
          <w:highlight w:val="green"/>
        </w:rPr>
        <w:t>(if applicable)</w:t>
      </w:r>
      <w:r w:rsidRPr="008557DE">
        <w:rPr>
          <w:rFonts w:cs="Arial"/>
          <w:szCs w:val="24"/>
        </w:rPr>
        <w:t>:</w:t>
      </w:r>
    </w:p>
    <w:p w14:paraId="4B5E104A" w14:textId="77777777" w:rsidR="006A2D3F" w:rsidRPr="008557DE" w:rsidRDefault="006A2D3F" w:rsidP="000E113A">
      <w:pPr>
        <w:pStyle w:val="BodyText12"/>
      </w:pPr>
    </w:p>
    <w:p w14:paraId="72A3CC7C" w14:textId="77777777" w:rsidR="006A2D3F" w:rsidRPr="008557DE" w:rsidRDefault="006A2D3F" w:rsidP="006A2D3F">
      <w:pPr>
        <w:rPr>
          <w:rFonts w:cs="Arial"/>
          <w:szCs w:val="24"/>
        </w:rPr>
      </w:pPr>
      <w:r w:rsidRPr="008557DE">
        <w:rPr>
          <w:rFonts w:cs="Arial"/>
          <w:i/>
          <w:iCs/>
          <w:szCs w:val="24"/>
        </w:rPr>
        <w:t>Taxonomic changes since previous report (for reassessments)</w:t>
      </w:r>
      <w:r w:rsidRPr="008557DE">
        <w:rPr>
          <w:rFonts w:cs="Arial"/>
          <w:szCs w:val="24"/>
        </w:rPr>
        <w:t xml:space="preserve">: </w:t>
      </w:r>
    </w:p>
    <w:p w14:paraId="10E89694" w14:textId="77777777" w:rsidR="006A2D3F" w:rsidRPr="008557DE" w:rsidRDefault="006A2D3F" w:rsidP="000E113A">
      <w:pPr>
        <w:pStyle w:val="BodyText12"/>
      </w:pPr>
    </w:p>
    <w:p w14:paraId="45E56409" w14:textId="6B54B222" w:rsidR="006A2D3F" w:rsidRPr="008557DE" w:rsidRDefault="006A2D3F" w:rsidP="006A2D3F">
      <w:pPr>
        <w:rPr>
          <w:rFonts w:cs="Arial"/>
          <w:szCs w:val="24"/>
        </w:rPr>
      </w:pPr>
      <w:r w:rsidRPr="008557DE">
        <w:rPr>
          <w:rFonts w:cs="Arial"/>
          <w:i/>
          <w:iCs/>
          <w:szCs w:val="24"/>
        </w:rPr>
        <w:t>Common names</w:t>
      </w:r>
      <w:r w:rsidRPr="008557DE">
        <w:rPr>
          <w:rFonts w:cs="Arial"/>
          <w:szCs w:val="24"/>
        </w:rPr>
        <w:t xml:space="preserve">: </w:t>
      </w:r>
      <w:r w:rsidRPr="008557DE">
        <w:rPr>
          <w:rFonts w:cs="Arial"/>
          <w:szCs w:val="24"/>
          <w:highlight w:val="green"/>
        </w:rPr>
        <w:t xml:space="preserve">Provide source </w:t>
      </w:r>
    </w:p>
    <w:p w14:paraId="0C3B96EC" w14:textId="77777777" w:rsidR="006A2D3F" w:rsidRPr="008557DE" w:rsidRDefault="006A2D3F" w:rsidP="006A2D3F">
      <w:pPr>
        <w:rPr>
          <w:rFonts w:cs="Arial"/>
          <w:szCs w:val="24"/>
        </w:rPr>
      </w:pPr>
      <w:r w:rsidRPr="008557DE">
        <w:rPr>
          <w:rFonts w:cs="Arial"/>
          <w:szCs w:val="24"/>
        </w:rPr>
        <w:tab/>
        <w:t>English:</w:t>
      </w:r>
    </w:p>
    <w:p w14:paraId="6519938E" w14:textId="77777777" w:rsidR="006A2D3F" w:rsidRPr="008557DE" w:rsidRDefault="006A2D3F" w:rsidP="006A2D3F">
      <w:pPr>
        <w:rPr>
          <w:rFonts w:cs="Arial"/>
          <w:szCs w:val="24"/>
        </w:rPr>
      </w:pPr>
      <w:r w:rsidRPr="008557DE">
        <w:rPr>
          <w:rFonts w:cs="Arial"/>
          <w:szCs w:val="24"/>
        </w:rPr>
        <w:tab/>
        <w:t>French:</w:t>
      </w:r>
    </w:p>
    <w:p w14:paraId="213E94CA" w14:textId="77777777" w:rsidR="006A2D3F" w:rsidRPr="008557DE" w:rsidRDefault="006A2D3F" w:rsidP="006A2D3F">
      <w:pPr>
        <w:rPr>
          <w:rFonts w:cs="Arial"/>
          <w:szCs w:val="24"/>
        </w:rPr>
      </w:pPr>
      <w:r w:rsidRPr="008557DE">
        <w:rPr>
          <w:rFonts w:cs="Arial"/>
          <w:szCs w:val="24"/>
        </w:rPr>
        <w:tab/>
        <w:t>Indigenous (specify language):</w:t>
      </w:r>
    </w:p>
    <w:p w14:paraId="78DED9ED" w14:textId="77777777" w:rsidR="006A2D3F" w:rsidRPr="008557DE" w:rsidRDefault="006A2D3F" w:rsidP="000E113A">
      <w:pPr>
        <w:pStyle w:val="BodyText12"/>
      </w:pPr>
    </w:p>
    <w:p w14:paraId="185B636B" w14:textId="77777777" w:rsidR="006A2D3F" w:rsidRPr="008557DE" w:rsidRDefault="006A2D3F" w:rsidP="006A2D3F">
      <w:pPr>
        <w:rPr>
          <w:rFonts w:cs="Arial"/>
          <w:szCs w:val="24"/>
        </w:rPr>
      </w:pPr>
      <w:r w:rsidRPr="008557DE">
        <w:rPr>
          <w:rFonts w:cs="Arial"/>
          <w:i/>
          <w:iCs/>
          <w:szCs w:val="24"/>
        </w:rPr>
        <w:t>Synonyms and notes</w:t>
      </w:r>
      <w:r w:rsidRPr="008557DE">
        <w:rPr>
          <w:rFonts w:cs="Arial"/>
          <w:szCs w:val="24"/>
        </w:rPr>
        <w:t>:</w:t>
      </w:r>
    </w:p>
    <w:p w14:paraId="0501BF57" w14:textId="77777777" w:rsidR="006A2D3F" w:rsidRDefault="006A2D3F" w:rsidP="000E113A">
      <w:pPr>
        <w:pStyle w:val="BodyText12"/>
        <w:rPr>
          <w:highlight w:val="green"/>
        </w:rPr>
      </w:pPr>
    </w:p>
    <w:p w14:paraId="2F161A50" w14:textId="77777777" w:rsidR="006A2D3F" w:rsidRPr="008557DE" w:rsidRDefault="006A2D3F" w:rsidP="006A2D3F">
      <w:pPr>
        <w:pStyle w:val="BodyText12"/>
      </w:pPr>
      <w:r w:rsidRPr="008557DE">
        <w:rPr>
          <w:highlight w:val="green"/>
        </w:rPr>
        <w:t>Brief paragraph providing context for the species within its genus or family, explaining any taxonomic issues with this species, e.g., synonyms or uncertainties.</w:t>
      </w:r>
    </w:p>
    <w:p w14:paraId="7DFC4141" w14:textId="77777777" w:rsidR="006A2D3F" w:rsidRPr="008557DE" w:rsidRDefault="006A2D3F" w:rsidP="006A2D3F"/>
    <w:p w14:paraId="516064C8" w14:textId="77777777" w:rsidR="006A2D3F" w:rsidRPr="008557DE" w:rsidRDefault="006A2D3F" w:rsidP="006A2D3F">
      <w:pPr>
        <w:pStyle w:val="Heading2"/>
      </w:pPr>
      <w:bookmarkStart w:id="50" w:name="_Toc217374573"/>
      <w:bookmarkStart w:id="51" w:name="_Toc221418488"/>
      <w:bookmarkStart w:id="52" w:name="_Toc226763256"/>
      <w:bookmarkStart w:id="53" w:name="_Toc236212078"/>
      <w:r w:rsidRPr="008557DE">
        <w:t xml:space="preserve">Description </w:t>
      </w:r>
      <w:bookmarkEnd w:id="50"/>
      <w:bookmarkEnd w:id="51"/>
      <w:bookmarkEnd w:id="52"/>
      <w:bookmarkEnd w:id="53"/>
      <w:r w:rsidRPr="008557DE">
        <w:t xml:space="preserve">of Wildlife Species </w:t>
      </w:r>
    </w:p>
    <w:p w14:paraId="7A072465" w14:textId="77777777" w:rsidR="006A2D3F" w:rsidRDefault="006A2D3F" w:rsidP="000E113A">
      <w:pPr>
        <w:pStyle w:val="BodyText12"/>
        <w:rPr>
          <w:highlight w:val="green"/>
        </w:rPr>
      </w:pPr>
    </w:p>
    <w:p w14:paraId="7F0C2B6D" w14:textId="77777777" w:rsidR="006A2D3F" w:rsidRPr="008557DE" w:rsidRDefault="006A2D3F" w:rsidP="006A2D3F">
      <w:pPr>
        <w:pStyle w:val="BodyText12"/>
        <w:rPr>
          <w:rFonts w:cs="Arial"/>
          <w:szCs w:val="24"/>
        </w:rPr>
      </w:pPr>
      <w:r w:rsidRPr="008557DE">
        <w:rPr>
          <w:highlight w:val="green"/>
        </w:rPr>
        <w:t>Use very short descriptions and simple vocabulary that will be understood by non-biologists. Avoid complex technical details. The objective is not to replace readily available field/identification guides (refer to them for details and illustrations). For poorly known species, the descriptions may be more comprehensive but should not be excessively detailed or technical. Subheadings may be used as required for particular species and can incorporate different life stages or similar/confusing species, if relevant.</w:t>
      </w:r>
    </w:p>
    <w:p w14:paraId="10EAF4CE" w14:textId="77777777" w:rsidR="006A2D3F" w:rsidRPr="008557DE" w:rsidRDefault="006A2D3F" w:rsidP="000E113A">
      <w:pPr>
        <w:pStyle w:val="BodyText12"/>
      </w:pPr>
    </w:p>
    <w:p w14:paraId="20BE2E39" w14:textId="77777777" w:rsidR="006A2D3F" w:rsidRPr="008557DE" w:rsidRDefault="006A2D3F" w:rsidP="006A2D3F">
      <w:pPr>
        <w:pStyle w:val="Heading2"/>
      </w:pPr>
      <w:bookmarkStart w:id="54" w:name="_Toc217374575"/>
      <w:bookmarkStart w:id="55" w:name="_Toc221418490"/>
      <w:bookmarkStart w:id="56" w:name="_Toc226763259"/>
      <w:bookmarkStart w:id="57" w:name="_Toc236212080"/>
      <w:r w:rsidRPr="008557DE">
        <w:t>Designatable Units</w:t>
      </w:r>
      <w:bookmarkEnd w:id="54"/>
      <w:bookmarkEnd w:id="55"/>
      <w:bookmarkEnd w:id="56"/>
      <w:bookmarkEnd w:id="57"/>
      <w:r w:rsidRPr="008557DE">
        <w:t xml:space="preserve"> </w:t>
      </w:r>
    </w:p>
    <w:p w14:paraId="3AFFFAB4" w14:textId="77777777" w:rsidR="006A2D3F" w:rsidRDefault="006A2D3F" w:rsidP="000E113A">
      <w:pPr>
        <w:pStyle w:val="BodyText12"/>
        <w:rPr>
          <w:highlight w:val="green"/>
        </w:rPr>
      </w:pPr>
    </w:p>
    <w:p w14:paraId="09419580" w14:textId="77777777" w:rsidR="006A2D3F" w:rsidRPr="008557DE" w:rsidRDefault="006A2D3F" w:rsidP="006A2D3F">
      <w:pPr>
        <w:pStyle w:val="BodyText12"/>
      </w:pPr>
      <w:r w:rsidRPr="008557DE">
        <w:rPr>
          <w:highlight w:val="green"/>
        </w:rPr>
        <w:t>For species considered to have one DU, briefly justify the approach based on lack of distinctiveness. For species with multiple DUs, p</w:t>
      </w:r>
      <w:r w:rsidRPr="008557DE">
        <w:rPr>
          <w:szCs w:val="24"/>
          <w:highlight w:val="green"/>
        </w:rPr>
        <w:t xml:space="preserve">rovide information that can be matched to the </w:t>
      </w:r>
      <w:r w:rsidRPr="008557DE">
        <w:rPr>
          <w:color w:val="0000FF"/>
          <w:szCs w:val="24"/>
          <w:highlight w:val="green"/>
          <w:u w:val="single"/>
        </w:rPr>
        <w:t xml:space="preserve">Guidelines for Recognizing Designatable Units </w:t>
      </w:r>
      <w:r w:rsidRPr="008557DE">
        <w:rPr>
          <w:color w:val="000000"/>
          <w:szCs w:val="24"/>
          <w:highlight w:val="green"/>
        </w:rPr>
        <w:t xml:space="preserve">on COSEWIC website. Clearly identify the criteria used for supporting Discreteness and Evolutionary Significance among all putative DUs considered in the report. The criteria should be </w:t>
      </w:r>
      <w:r w:rsidRPr="008557DE">
        <w:rPr>
          <w:color w:val="000000"/>
          <w:szCs w:val="24"/>
          <w:highlight w:val="green"/>
        </w:rPr>
        <w:lastRenderedPageBreak/>
        <w:t xml:space="preserve">referenced and italicized. </w:t>
      </w:r>
      <w:r w:rsidRPr="008557DE">
        <w:rPr>
          <w:szCs w:val="24"/>
          <w:highlight w:val="green"/>
        </w:rPr>
        <w:t>If it appears that the designatable unit structure is other than that specified in the contract, discuss the situation with the SSC Co-chairs early in the process. If the report deals with only one or a subset of DUs for a species, the existence of additional DUs should be mentioned here. If a separate, approved DU report exists, this report can be referred to or briefly summarized rather than repeating detailed evidence for discreteness and significance.</w:t>
      </w:r>
    </w:p>
    <w:p w14:paraId="3410F544" w14:textId="77777777" w:rsidR="006A2D3F" w:rsidRPr="008557DE" w:rsidRDefault="006A2D3F" w:rsidP="000E113A">
      <w:pPr>
        <w:pStyle w:val="BodyText12"/>
      </w:pPr>
    </w:p>
    <w:p w14:paraId="099DFA2A" w14:textId="77777777" w:rsidR="006A2D3F" w:rsidRPr="008557DE" w:rsidRDefault="006A2D3F" w:rsidP="006A2D3F">
      <w:pPr>
        <w:rPr>
          <w:rFonts w:cs="Arial"/>
          <w:szCs w:val="24"/>
        </w:rPr>
      </w:pPr>
      <w:r w:rsidRPr="008557DE">
        <w:rPr>
          <w:rFonts w:cs="Arial"/>
          <w:i/>
          <w:iCs/>
          <w:szCs w:val="24"/>
        </w:rPr>
        <w:t>Recognized subspecies or varieties in Canada</w:t>
      </w:r>
      <w:r w:rsidRPr="008557DE">
        <w:rPr>
          <w:rFonts w:cs="Arial"/>
          <w:szCs w:val="24"/>
        </w:rPr>
        <w:t>:</w:t>
      </w:r>
    </w:p>
    <w:p w14:paraId="0C92C32D" w14:textId="0D7ED68B" w:rsidR="006A2D3F" w:rsidRPr="008557DE" w:rsidRDefault="006A2D3F" w:rsidP="000E113A">
      <w:pPr>
        <w:pStyle w:val="BodyText12"/>
      </w:pPr>
    </w:p>
    <w:p w14:paraId="75564560" w14:textId="77777777" w:rsidR="006A2D3F" w:rsidRPr="008557DE" w:rsidRDefault="006A2D3F" w:rsidP="006A2D3F">
      <w:pPr>
        <w:rPr>
          <w:rFonts w:cs="Arial"/>
          <w:szCs w:val="24"/>
        </w:rPr>
      </w:pPr>
      <w:r w:rsidRPr="008557DE">
        <w:rPr>
          <w:rFonts w:cs="Arial"/>
          <w:i/>
          <w:iCs/>
          <w:szCs w:val="24"/>
        </w:rPr>
        <w:t>Designatable Units (DUs)</w:t>
      </w:r>
      <w:r w:rsidRPr="008557DE">
        <w:rPr>
          <w:rFonts w:cs="Arial"/>
          <w:szCs w:val="24"/>
        </w:rPr>
        <w:t xml:space="preserve">: </w:t>
      </w:r>
      <w:r w:rsidRPr="008557DE">
        <w:rPr>
          <w:rFonts w:cs="Arial"/>
          <w:szCs w:val="24"/>
          <w:highlight w:val="yellow"/>
        </w:rPr>
        <w:t>List them</w:t>
      </w:r>
    </w:p>
    <w:p w14:paraId="09B05E47" w14:textId="55F94F56" w:rsidR="006A2D3F" w:rsidRPr="008557DE" w:rsidRDefault="006A2D3F" w:rsidP="000E113A">
      <w:pPr>
        <w:pStyle w:val="BodyText12"/>
      </w:pPr>
      <w:r w:rsidRPr="008557DE">
        <w:t> </w:t>
      </w:r>
      <w:r w:rsidR="000E113A">
        <w:t>\</w:t>
      </w:r>
    </w:p>
    <w:p w14:paraId="4E1D7A92" w14:textId="77777777" w:rsidR="006A2D3F" w:rsidRPr="008557DE" w:rsidRDefault="006A2D3F" w:rsidP="006A2D3F">
      <w:pPr>
        <w:rPr>
          <w:rFonts w:cs="Arial"/>
          <w:szCs w:val="24"/>
        </w:rPr>
      </w:pPr>
      <w:r w:rsidRPr="008557DE">
        <w:rPr>
          <w:rFonts w:cs="Arial"/>
          <w:i/>
          <w:iCs/>
          <w:szCs w:val="24"/>
        </w:rPr>
        <w:t xml:space="preserve">Evidence for discreteness </w:t>
      </w:r>
      <w:r w:rsidRPr="008557DE">
        <w:rPr>
          <w:rFonts w:cs="Arial"/>
          <w:i/>
          <w:iCs/>
          <w:szCs w:val="24"/>
          <w:highlight w:val="green"/>
        </w:rPr>
        <w:t>(if applicable)</w:t>
      </w:r>
      <w:r w:rsidRPr="008557DE">
        <w:rPr>
          <w:rFonts w:cs="Arial"/>
          <w:szCs w:val="24"/>
          <w:highlight w:val="green"/>
        </w:rPr>
        <w:t>:</w:t>
      </w:r>
    </w:p>
    <w:p w14:paraId="5BF41665" w14:textId="77777777" w:rsidR="006A2D3F" w:rsidRPr="008557DE" w:rsidRDefault="006A2D3F" w:rsidP="006A2D3F">
      <w:pPr>
        <w:pStyle w:val="BodyText12"/>
      </w:pPr>
      <w:bookmarkStart w:id="58" w:name="_Hlk64191258"/>
      <w:r w:rsidRPr="008557DE">
        <w:rPr>
          <w:highlight w:val="green"/>
        </w:rPr>
        <w:t xml:space="preserve">Reference the criteria (D1 and D2) for discreteness as per </w:t>
      </w:r>
      <w:bookmarkStart w:id="59" w:name="_Hlk64190655"/>
      <w:r w:rsidRPr="008557DE">
        <w:rPr>
          <w:color w:val="0000FF"/>
          <w:highlight w:val="green"/>
          <w:u w:val="single"/>
        </w:rPr>
        <w:t xml:space="preserve">Guidelines for Recognizing Designatable Units </w:t>
      </w:r>
      <w:r w:rsidRPr="008557DE">
        <w:rPr>
          <w:highlight w:val="green"/>
        </w:rPr>
        <w:t>on COSEWIC website and summarized in detailed instructions to report writers.</w:t>
      </w:r>
    </w:p>
    <w:bookmarkEnd w:id="58"/>
    <w:bookmarkEnd w:id="59"/>
    <w:p w14:paraId="3E0BF4FC" w14:textId="77777777" w:rsidR="006A2D3F" w:rsidRPr="008557DE" w:rsidRDefault="006A2D3F" w:rsidP="000E113A">
      <w:pPr>
        <w:pStyle w:val="BodyText12"/>
      </w:pPr>
    </w:p>
    <w:p w14:paraId="6BC24EA5" w14:textId="77777777" w:rsidR="006A2D3F" w:rsidRPr="008557DE" w:rsidRDefault="006A2D3F" w:rsidP="006A2D3F">
      <w:pPr>
        <w:rPr>
          <w:rFonts w:cs="Arial"/>
          <w:szCs w:val="24"/>
        </w:rPr>
      </w:pPr>
      <w:r w:rsidRPr="008557DE">
        <w:rPr>
          <w:rFonts w:cs="Arial"/>
          <w:i/>
          <w:iCs/>
          <w:szCs w:val="24"/>
        </w:rPr>
        <w:t xml:space="preserve">Evidence for evolutionary significance </w:t>
      </w:r>
      <w:r w:rsidRPr="008557DE">
        <w:rPr>
          <w:rFonts w:cs="Arial"/>
          <w:i/>
          <w:iCs/>
          <w:szCs w:val="24"/>
          <w:highlight w:val="green"/>
        </w:rPr>
        <w:t>(only if discreteness applies)</w:t>
      </w:r>
      <w:r w:rsidRPr="008557DE">
        <w:rPr>
          <w:rFonts w:cs="Arial"/>
          <w:szCs w:val="24"/>
        </w:rPr>
        <w:t xml:space="preserve">: </w:t>
      </w:r>
    </w:p>
    <w:p w14:paraId="3444FD09" w14:textId="77777777" w:rsidR="005E6D46" w:rsidRDefault="005E6D46" w:rsidP="006A2D3F">
      <w:pPr>
        <w:pStyle w:val="BodyText12"/>
        <w:rPr>
          <w:highlight w:val="green"/>
        </w:rPr>
      </w:pPr>
    </w:p>
    <w:p w14:paraId="18500DC0" w14:textId="0CE12494" w:rsidR="006A2D3F" w:rsidRPr="008557DE" w:rsidRDefault="006A2D3F" w:rsidP="006A2D3F">
      <w:pPr>
        <w:pStyle w:val="BodyText12"/>
      </w:pPr>
      <w:r w:rsidRPr="008557DE">
        <w:rPr>
          <w:highlight w:val="green"/>
        </w:rPr>
        <w:t xml:space="preserve">Reference the criteria (S1 and S2) for significance as per </w:t>
      </w:r>
      <w:r w:rsidRPr="008557DE">
        <w:rPr>
          <w:color w:val="0000FF"/>
          <w:highlight w:val="green"/>
          <w:u w:val="single"/>
        </w:rPr>
        <w:t xml:space="preserve">Guidelines for Recognizing Designatable Units </w:t>
      </w:r>
      <w:r w:rsidRPr="008557DE">
        <w:rPr>
          <w:highlight w:val="green"/>
        </w:rPr>
        <w:t>on COSEWIC website and summarized in detailed instructions to report writers.</w:t>
      </w:r>
    </w:p>
    <w:p w14:paraId="522C3153" w14:textId="77777777" w:rsidR="006A2D3F" w:rsidRPr="008557DE" w:rsidRDefault="006A2D3F" w:rsidP="006A2D3F">
      <w:pPr>
        <w:ind w:firstLine="720"/>
        <w:rPr>
          <w:rFonts w:cs="Arial"/>
        </w:rPr>
      </w:pPr>
    </w:p>
    <w:p w14:paraId="046D2E4C" w14:textId="77777777" w:rsidR="006A2D3F" w:rsidRPr="008557DE" w:rsidRDefault="006A2D3F" w:rsidP="006A2D3F">
      <w:pPr>
        <w:pStyle w:val="Heading2"/>
      </w:pPr>
      <w:bookmarkStart w:id="60" w:name="_Toc226763260"/>
      <w:bookmarkStart w:id="61" w:name="_Toc236212081"/>
      <w:r w:rsidRPr="008557DE">
        <w:t xml:space="preserve">Special Significance </w:t>
      </w:r>
    </w:p>
    <w:p w14:paraId="6B95D7B9" w14:textId="77777777" w:rsidR="006A2D3F" w:rsidRDefault="006A2D3F" w:rsidP="006A2D3F">
      <w:pPr>
        <w:pStyle w:val="BodyTextI2"/>
        <w:rPr>
          <w:highlight w:val="green"/>
        </w:rPr>
      </w:pPr>
    </w:p>
    <w:p w14:paraId="6E81C44C" w14:textId="77777777" w:rsidR="006A2D3F" w:rsidRPr="008557DE" w:rsidRDefault="006A2D3F" w:rsidP="006A2D3F">
      <w:pPr>
        <w:pStyle w:val="BodyText12"/>
      </w:pPr>
      <w:r w:rsidRPr="008557DE">
        <w:rPr>
          <w:highlight w:val="green"/>
        </w:rPr>
        <w:t xml:space="preserve">Short section describing broader significance of the species. Consider and include, if relevant, the following types of information: </w:t>
      </w:r>
      <w:r w:rsidRPr="008557DE">
        <w:rPr>
          <w:rFonts w:cs="Arial"/>
          <w:szCs w:val="24"/>
          <w:highlight w:val="green"/>
        </w:rPr>
        <w:t>endemic to Canada or relic species,</w:t>
      </w:r>
      <w:r w:rsidRPr="008557DE">
        <w:rPr>
          <w:highlight w:val="green"/>
        </w:rPr>
        <w:t xml:space="preserve"> taxonomic uniqueness, Canadian responsibility, key ecological role, interactions with other species, value as indicator species, economic significance, cultural significance (other than to Indigenous peoples), and public interest. </w:t>
      </w:r>
    </w:p>
    <w:p w14:paraId="03548DA0" w14:textId="77777777" w:rsidR="006A2D3F" w:rsidRPr="008557DE" w:rsidRDefault="006A2D3F" w:rsidP="000E113A">
      <w:pPr>
        <w:pStyle w:val="BodyText12"/>
      </w:pPr>
    </w:p>
    <w:p w14:paraId="5DC9E9E5" w14:textId="77777777" w:rsidR="006A2D3F" w:rsidRPr="008557DE" w:rsidRDefault="006A2D3F" w:rsidP="000E113A">
      <w:pPr>
        <w:pStyle w:val="BodyText12"/>
        <w:rPr>
          <w:i/>
        </w:rPr>
      </w:pPr>
    </w:p>
    <w:p w14:paraId="261EEDEE" w14:textId="77777777" w:rsidR="006A2D3F" w:rsidRPr="008557DE" w:rsidRDefault="006A2D3F" w:rsidP="00CA2BED">
      <w:pPr>
        <w:pStyle w:val="Heading1"/>
        <w:rPr>
          <w:shd w:val="clear" w:color="auto" w:fill="FFFFFF"/>
        </w:rPr>
      </w:pPr>
      <w:r w:rsidRPr="008557DE">
        <w:rPr>
          <w:szCs w:val="24"/>
        </w:rPr>
        <w:t>ABORIGINAL (</w:t>
      </w:r>
      <w:r w:rsidRPr="008557DE">
        <w:rPr>
          <w:shd w:val="clear" w:color="auto" w:fill="FFFFFF"/>
        </w:rPr>
        <w:t>INDIGENOUS) KNOWLEDGE</w:t>
      </w:r>
    </w:p>
    <w:p w14:paraId="0B9A97FC" w14:textId="77777777" w:rsidR="006A2D3F" w:rsidRDefault="006A2D3F" w:rsidP="00CA2BED">
      <w:pPr>
        <w:pStyle w:val="BodyTextI2"/>
        <w:keepNext/>
        <w:keepLines/>
        <w:rPr>
          <w:highlight w:val="green"/>
          <w:u w:color="204163"/>
        </w:rPr>
      </w:pPr>
    </w:p>
    <w:p w14:paraId="44C54DD4" w14:textId="77777777" w:rsidR="006A2D3F" w:rsidRPr="008557DE" w:rsidRDefault="006A2D3F" w:rsidP="006A2D3F">
      <w:pPr>
        <w:pStyle w:val="BodyText12"/>
        <w:rPr>
          <w:u w:color="204163"/>
        </w:rPr>
      </w:pPr>
      <w:r w:rsidRPr="008557DE">
        <w:rPr>
          <w:highlight w:val="green"/>
          <w:u w:color="204163"/>
        </w:rPr>
        <w:t>The following paragraph is included in all COSEWIC status reports and requires no additional input from the status report writer:</w:t>
      </w:r>
    </w:p>
    <w:p w14:paraId="60478918" w14:textId="77777777" w:rsidR="006A2D3F" w:rsidRDefault="006A2D3F" w:rsidP="006A2D3F">
      <w:pPr>
        <w:pStyle w:val="BodyTextI2"/>
        <w:rPr>
          <w:u w:color="204163"/>
        </w:rPr>
      </w:pPr>
    </w:p>
    <w:p w14:paraId="336337B5" w14:textId="77777777" w:rsidR="006A2D3F" w:rsidRPr="008557DE" w:rsidRDefault="006A2D3F" w:rsidP="006A2D3F">
      <w:pPr>
        <w:pStyle w:val="BodyText12"/>
        <w:rPr>
          <w:rFonts w:eastAsia="Calibri"/>
          <w:szCs w:val="24"/>
        </w:rPr>
      </w:pPr>
      <w:r w:rsidRPr="008557DE">
        <w:rPr>
          <w:u w:color="204163"/>
        </w:rPr>
        <w:t>Aboriginal Traditional Knowledge (ATK) is relationship-based. It involves information on ecological relationships between humans and their environment, including characteristics of species, habitats, and locations. Laws and protocols for human relationships with the environment are passed on through teachings and stories, and Indigenous languages, and can be based on long-term observations. Place names provide information about harvesting areas, ecological processes, spiritual significance or the products of harvest. ATK can identify life history characteristics of a species or distinct differences between similar species.</w:t>
      </w:r>
    </w:p>
    <w:p w14:paraId="005CFA5E" w14:textId="77777777" w:rsidR="006A2D3F" w:rsidRDefault="006A2D3F" w:rsidP="000E113A">
      <w:pPr>
        <w:pStyle w:val="BodyText12"/>
      </w:pPr>
    </w:p>
    <w:p w14:paraId="09FD92F0" w14:textId="77777777" w:rsidR="006A2D3F" w:rsidRPr="008557DE" w:rsidRDefault="006A2D3F" w:rsidP="00CA2BED">
      <w:pPr>
        <w:pStyle w:val="Heading2"/>
      </w:pPr>
      <w:r w:rsidRPr="008557DE">
        <w:lastRenderedPageBreak/>
        <w:t>Cultural Significance to Indigenous Peoples</w:t>
      </w:r>
    </w:p>
    <w:bookmarkEnd w:id="60"/>
    <w:bookmarkEnd w:id="61"/>
    <w:p w14:paraId="5FFAA9CC" w14:textId="77777777" w:rsidR="006A2D3F" w:rsidRDefault="006A2D3F" w:rsidP="00CA2BED">
      <w:pPr>
        <w:pStyle w:val="BodyTextI2"/>
        <w:keepNext/>
        <w:keepLines/>
        <w:rPr>
          <w:rFonts w:eastAsia="Calibri"/>
          <w:highlight w:val="green"/>
        </w:rPr>
      </w:pPr>
    </w:p>
    <w:p w14:paraId="2E50F08F" w14:textId="77777777" w:rsidR="006A2D3F" w:rsidRPr="008557DE" w:rsidRDefault="006A2D3F" w:rsidP="006A2D3F">
      <w:pPr>
        <w:pStyle w:val="BodyText12"/>
        <w:rPr>
          <w:rFonts w:eastAsia="Calibri"/>
          <w:highlight w:val="green"/>
        </w:rPr>
      </w:pPr>
      <w:r w:rsidRPr="008557DE">
        <w:rPr>
          <w:rFonts w:eastAsia="Calibri"/>
          <w:highlight w:val="green"/>
        </w:rPr>
        <w:t xml:space="preserve">The COSEWIC Secretariat will provide you with existing Aboriginal Traditional Knowledge Subcommittee (ATK SC) Source and/or Assessment reports and an ATK Integration Manual, if available. </w:t>
      </w:r>
    </w:p>
    <w:p w14:paraId="7229795C" w14:textId="77777777" w:rsidR="006A2D3F" w:rsidRPr="008557DE" w:rsidRDefault="006A2D3F" w:rsidP="006A2D3F">
      <w:pPr>
        <w:pStyle w:val="BodyTextI2"/>
        <w:rPr>
          <w:rFonts w:eastAsia="Calibri"/>
          <w:highlight w:val="green"/>
        </w:rPr>
      </w:pPr>
    </w:p>
    <w:p w14:paraId="3C21AF57" w14:textId="77777777" w:rsidR="006A2D3F" w:rsidRPr="008557DE" w:rsidRDefault="006A2D3F" w:rsidP="006A2D3F">
      <w:pPr>
        <w:pStyle w:val="BodyText12"/>
        <w:rPr>
          <w:rFonts w:eastAsia="Calibri"/>
        </w:rPr>
      </w:pPr>
      <w:r w:rsidRPr="008557DE">
        <w:rPr>
          <w:rFonts w:eastAsia="Calibri"/>
          <w:highlight w:val="green"/>
        </w:rPr>
        <w:t>Include the following sentence under this heading if ATK from an ATK SC Source Report, Assessment Report, or from another source was available:</w:t>
      </w:r>
      <w:r w:rsidRPr="008557DE">
        <w:rPr>
          <w:rFonts w:eastAsia="Calibri"/>
        </w:rPr>
        <w:t xml:space="preserve"> </w:t>
      </w:r>
    </w:p>
    <w:p w14:paraId="73506C40" w14:textId="77777777" w:rsidR="006A2D3F" w:rsidRPr="008557DE" w:rsidRDefault="006A2D3F" w:rsidP="006A2D3F">
      <w:pPr>
        <w:pStyle w:val="BodyTextI2"/>
        <w:rPr>
          <w:rFonts w:eastAsia="Calibri"/>
        </w:rPr>
      </w:pPr>
    </w:p>
    <w:p w14:paraId="6F55D6AC" w14:textId="77777777" w:rsidR="006A2D3F" w:rsidRPr="008557DE" w:rsidRDefault="006A2D3F" w:rsidP="006A2D3F">
      <w:pPr>
        <w:pStyle w:val="BodyText12"/>
        <w:rPr>
          <w:rFonts w:eastAsia="Calibri"/>
        </w:rPr>
      </w:pPr>
      <w:r w:rsidRPr="008557DE">
        <w:rPr>
          <w:rFonts w:eastAsia="Calibri"/>
        </w:rPr>
        <w:t>This species is culturally significant to Indigenous Peoples who hold detailed knowledge on the evolving, dynamic nature of the species. ATK has been included under relevant headings of the report; sources of information are indicated.</w:t>
      </w:r>
    </w:p>
    <w:p w14:paraId="4B197567" w14:textId="77777777" w:rsidR="006A2D3F" w:rsidRPr="008557DE" w:rsidRDefault="006A2D3F" w:rsidP="006A2D3F">
      <w:pPr>
        <w:pStyle w:val="BodyTextI2"/>
        <w:rPr>
          <w:rFonts w:eastAsia="Calibri" w:cs="Arial"/>
          <w:iCs/>
          <w:szCs w:val="24"/>
        </w:rPr>
      </w:pPr>
    </w:p>
    <w:p w14:paraId="2AB9C012" w14:textId="77777777" w:rsidR="006A2D3F" w:rsidRPr="008557DE" w:rsidRDefault="006A2D3F" w:rsidP="006A2D3F">
      <w:pPr>
        <w:pStyle w:val="BodyText12"/>
        <w:rPr>
          <w:rFonts w:eastAsia="Calibri"/>
          <w:highlight w:val="green"/>
        </w:rPr>
      </w:pPr>
      <w:r w:rsidRPr="008557DE">
        <w:rPr>
          <w:rFonts w:eastAsia="Calibri"/>
          <w:highlight w:val="green"/>
        </w:rPr>
        <w:t>Briefly describe cultural significance under this heading.</w:t>
      </w:r>
    </w:p>
    <w:p w14:paraId="330A293D" w14:textId="77777777" w:rsidR="006A2D3F" w:rsidRPr="008557DE" w:rsidRDefault="006A2D3F" w:rsidP="006A2D3F">
      <w:pPr>
        <w:pStyle w:val="BodyTextI2"/>
        <w:rPr>
          <w:rFonts w:eastAsia="Calibri" w:cs="Arial"/>
          <w:iCs/>
          <w:szCs w:val="24"/>
          <w:highlight w:val="green"/>
        </w:rPr>
      </w:pPr>
    </w:p>
    <w:p w14:paraId="27DCD391" w14:textId="77777777" w:rsidR="006A2D3F" w:rsidRPr="008557DE" w:rsidRDefault="006A2D3F" w:rsidP="006A2D3F">
      <w:pPr>
        <w:pStyle w:val="BodyTextI2"/>
        <w:rPr>
          <w:rFonts w:eastAsia="Calibri" w:cs="Arial"/>
          <w:iCs/>
          <w:szCs w:val="24"/>
          <w:highlight w:val="green"/>
        </w:rPr>
      </w:pPr>
      <w:r w:rsidRPr="008557DE">
        <w:rPr>
          <w:rFonts w:eastAsia="Calibri" w:cs="Arial"/>
          <w:iCs/>
          <w:szCs w:val="24"/>
          <w:highlight w:val="green"/>
        </w:rPr>
        <w:t>or</w:t>
      </w:r>
    </w:p>
    <w:p w14:paraId="5DAD2350" w14:textId="77777777" w:rsidR="006A2D3F" w:rsidRPr="008557DE" w:rsidRDefault="006A2D3F" w:rsidP="006A2D3F">
      <w:pPr>
        <w:pStyle w:val="BodyTextI2"/>
        <w:rPr>
          <w:rFonts w:eastAsia="Calibri" w:cs="Arial"/>
          <w:iCs/>
          <w:szCs w:val="24"/>
          <w:highlight w:val="green"/>
        </w:rPr>
      </w:pPr>
    </w:p>
    <w:p w14:paraId="56309265" w14:textId="77777777" w:rsidR="006A2D3F" w:rsidRPr="008557DE" w:rsidRDefault="006A2D3F" w:rsidP="006A2D3F">
      <w:pPr>
        <w:pStyle w:val="BodyText12"/>
        <w:rPr>
          <w:rFonts w:eastAsia="Calibri"/>
          <w:highlight w:val="green"/>
        </w:rPr>
      </w:pPr>
      <w:r w:rsidRPr="008557DE">
        <w:rPr>
          <w:rFonts w:eastAsia="Calibri"/>
          <w:highlight w:val="green"/>
        </w:rPr>
        <w:t>Where ATK, from Source and/or Assessment reports, or from other ATK sources, was NOT provided during preparation of the status report, include the following paragraph:</w:t>
      </w:r>
    </w:p>
    <w:p w14:paraId="206D20D5" w14:textId="77777777" w:rsidR="006A2D3F" w:rsidRDefault="006A2D3F" w:rsidP="006A2D3F">
      <w:pPr>
        <w:pStyle w:val="BodyTextI2"/>
        <w:rPr>
          <w:rFonts w:eastAsia="Calibri" w:cs="Arial"/>
          <w:iCs/>
          <w:szCs w:val="24"/>
        </w:rPr>
      </w:pPr>
    </w:p>
    <w:p w14:paraId="159153B0" w14:textId="77777777" w:rsidR="006A2D3F" w:rsidRPr="008557DE" w:rsidRDefault="006A2D3F" w:rsidP="006A2D3F">
      <w:pPr>
        <w:pStyle w:val="BodyText12"/>
        <w:rPr>
          <w:rFonts w:eastAsia="Calibri"/>
        </w:rPr>
      </w:pPr>
      <w:r w:rsidRPr="008557DE">
        <w:rPr>
          <w:rFonts w:eastAsia="Calibri"/>
        </w:rPr>
        <w:t>There is no species-specific ATK in the report. However,</w:t>
      </w:r>
      <w:r w:rsidRPr="008557DE">
        <w:rPr>
          <w:rFonts w:eastAsia="Calibri"/>
          <w:highlight w:val="yellow"/>
        </w:rPr>
        <w:t xml:space="preserve"> Name Species</w:t>
      </w:r>
      <w:r w:rsidRPr="008557DE">
        <w:rPr>
          <w:rFonts w:eastAsia="Calibri"/>
        </w:rPr>
        <w:t> is important to Indigenous Peoples who recognize the interrelationships of all species within the ecosystem.</w:t>
      </w:r>
    </w:p>
    <w:p w14:paraId="03444548" w14:textId="77777777" w:rsidR="006A2D3F" w:rsidRPr="008557DE" w:rsidRDefault="006A2D3F" w:rsidP="000E113A">
      <w:pPr>
        <w:pStyle w:val="BodyText12"/>
        <w:rPr>
          <w:rFonts w:eastAsia="Calibri"/>
        </w:rPr>
      </w:pPr>
    </w:p>
    <w:p w14:paraId="6D22936D" w14:textId="77777777" w:rsidR="006A2D3F" w:rsidRPr="008557DE" w:rsidRDefault="006A2D3F" w:rsidP="000E113A">
      <w:pPr>
        <w:pStyle w:val="BodyText12"/>
      </w:pPr>
    </w:p>
    <w:p w14:paraId="627EA63F" w14:textId="77777777" w:rsidR="006A2D3F" w:rsidRPr="008557DE" w:rsidRDefault="006A2D3F" w:rsidP="000E113A">
      <w:pPr>
        <w:pStyle w:val="Heading1"/>
      </w:pPr>
      <w:bookmarkStart w:id="62" w:name="_Toc217374576"/>
      <w:bookmarkStart w:id="63" w:name="_Toc221418491"/>
      <w:bookmarkStart w:id="64" w:name="_Toc226763261"/>
      <w:bookmarkStart w:id="65" w:name="_Toc236212082"/>
      <w:r w:rsidRPr="008557DE">
        <w:t xml:space="preserve">DISTRIBUTION </w:t>
      </w:r>
      <w:bookmarkEnd w:id="62"/>
      <w:bookmarkEnd w:id="63"/>
      <w:bookmarkEnd w:id="64"/>
      <w:bookmarkEnd w:id="65"/>
    </w:p>
    <w:p w14:paraId="2FBCB427" w14:textId="77777777" w:rsidR="006A2D3F" w:rsidRPr="008557DE" w:rsidRDefault="006A2D3F" w:rsidP="000E113A">
      <w:pPr>
        <w:pStyle w:val="BodyText12"/>
        <w:keepNext/>
        <w:keepLines/>
      </w:pPr>
    </w:p>
    <w:p w14:paraId="7557F9E8" w14:textId="77777777" w:rsidR="006A2D3F" w:rsidRPr="008557DE" w:rsidRDefault="006A2D3F" w:rsidP="000E113A">
      <w:pPr>
        <w:pStyle w:val="Heading2"/>
      </w:pPr>
      <w:bookmarkStart w:id="66" w:name="_Toc217374577"/>
      <w:bookmarkStart w:id="67" w:name="_Toc221418492"/>
      <w:bookmarkStart w:id="68" w:name="_Toc226763262"/>
      <w:bookmarkStart w:id="69" w:name="_Toc236212083"/>
      <w:r w:rsidRPr="008557DE">
        <w:t xml:space="preserve">Global Range </w:t>
      </w:r>
      <w:bookmarkEnd w:id="66"/>
      <w:bookmarkEnd w:id="67"/>
      <w:bookmarkEnd w:id="68"/>
      <w:bookmarkEnd w:id="69"/>
    </w:p>
    <w:p w14:paraId="4B1B2CE5" w14:textId="77777777" w:rsidR="006A2D3F" w:rsidRDefault="006A2D3F" w:rsidP="00CA2BED">
      <w:pPr>
        <w:pStyle w:val="BodyTextI2"/>
        <w:keepNext/>
        <w:keepLines/>
        <w:rPr>
          <w:highlight w:val="green"/>
        </w:rPr>
      </w:pPr>
    </w:p>
    <w:p w14:paraId="6C963185" w14:textId="77777777" w:rsidR="006A2D3F" w:rsidRPr="008557DE" w:rsidRDefault="006A2D3F" w:rsidP="006A2D3F">
      <w:pPr>
        <w:pStyle w:val="BodyText12"/>
        <w:rPr>
          <w:highlight w:val="green"/>
        </w:rPr>
      </w:pPr>
      <w:r w:rsidRPr="008557DE">
        <w:rPr>
          <w:highlight w:val="green"/>
        </w:rPr>
        <w:t xml:space="preserve">Provide a very concise (1-3 sentences) overview of the global distribution of the species, noting seasonal differences for migratory species as appropriate. </w:t>
      </w:r>
      <w:r w:rsidRPr="008557DE">
        <w:rPr>
          <w:szCs w:val="24"/>
          <w:highlight w:val="green"/>
        </w:rPr>
        <w:t xml:space="preserve">For species with a wide global distribution, describe distributional limits; a complete list of jurisdictions is not needed. </w:t>
      </w:r>
      <w:r w:rsidRPr="008557DE">
        <w:rPr>
          <w:highlight w:val="green"/>
        </w:rPr>
        <w:t>Emphasize where the core range of the global population occurs, especially for widespread species that may have uneven distribution/density.</w:t>
      </w:r>
      <w:r w:rsidRPr="008557DE">
        <w:rPr>
          <w:szCs w:val="24"/>
        </w:rPr>
        <w:t xml:space="preserve"> </w:t>
      </w:r>
      <w:r w:rsidRPr="008557DE">
        <w:rPr>
          <w:szCs w:val="24"/>
          <w:highlight w:val="green"/>
        </w:rPr>
        <w:t xml:space="preserve">Provide an up-to-date map of the current global range. When available, include a description or a map of the historical range of the </w:t>
      </w:r>
      <w:r w:rsidRPr="008557DE">
        <w:rPr>
          <w:color w:val="000000"/>
          <w:szCs w:val="24"/>
          <w:highlight w:val="green"/>
        </w:rPr>
        <w:t>s</w:t>
      </w:r>
      <w:r w:rsidRPr="008557DE">
        <w:rPr>
          <w:szCs w:val="24"/>
          <w:highlight w:val="green"/>
        </w:rPr>
        <w:t>pecies and identify recently extirpated occurrences at a broad scale.</w:t>
      </w:r>
    </w:p>
    <w:p w14:paraId="58F69D79" w14:textId="77777777" w:rsidR="006A2D3F" w:rsidRPr="008557DE" w:rsidRDefault="006A2D3F" w:rsidP="006A2D3F">
      <w:pPr>
        <w:pStyle w:val="BodyTextI2"/>
      </w:pPr>
      <w:bookmarkStart w:id="70" w:name="_Toc217374578"/>
      <w:bookmarkStart w:id="71" w:name="_Toc221418493"/>
      <w:bookmarkStart w:id="72" w:name="_Toc226763264"/>
      <w:bookmarkStart w:id="73" w:name="_Toc236212084"/>
      <w:bookmarkStart w:id="74" w:name="_Toc226763263"/>
    </w:p>
    <w:p w14:paraId="08040300" w14:textId="77777777" w:rsidR="006A2D3F" w:rsidRPr="008557DE" w:rsidRDefault="006A2D3F" w:rsidP="00CF46DC">
      <w:pPr>
        <w:pStyle w:val="Heading2"/>
      </w:pPr>
      <w:r w:rsidRPr="008557DE">
        <w:lastRenderedPageBreak/>
        <w:t xml:space="preserve">Canadian Range </w:t>
      </w:r>
      <w:bookmarkEnd w:id="70"/>
      <w:bookmarkEnd w:id="71"/>
      <w:bookmarkEnd w:id="72"/>
      <w:bookmarkEnd w:id="73"/>
    </w:p>
    <w:p w14:paraId="1CF3DAE3" w14:textId="77777777" w:rsidR="006A2D3F" w:rsidRDefault="006A2D3F" w:rsidP="00CF46DC">
      <w:pPr>
        <w:pStyle w:val="BodyText12"/>
        <w:keepNext/>
        <w:keepLines/>
        <w:rPr>
          <w:highlight w:val="green"/>
        </w:rPr>
      </w:pPr>
      <w:bookmarkStart w:id="75" w:name="_Toc236212085"/>
    </w:p>
    <w:p w14:paraId="5220FFAB" w14:textId="77777777" w:rsidR="006A2D3F" w:rsidRPr="008557DE" w:rsidRDefault="006A2D3F" w:rsidP="00CF46DC">
      <w:pPr>
        <w:pStyle w:val="BodyText12"/>
        <w:keepNext/>
        <w:keepLines/>
        <w:rPr>
          <w:highlight w:val="green"/>
        </w:rPr>
      </w:pPr>
      <w:r w:rsidRPr="008557DE">
        <w:rPr>
          <w:highlight w:val="green"/>
        </w:rPr>
        <w:t xml:space="preserve">Begin by identifying what proportion of the species’ global range is in Canada (by area and/or population). Provide a very brief general overview of the distribution of the species (west to east, north to south), referencing a distribution map that must include boundaries around DUs (if there is more than one DU). Provide an overview-level description of any temporal changes in distribution pattern, e.g., changes from historical distribution, if known.  </w:t>
      </w:r>
    </w:p>
    <w:p w14:paraId="56FD2EB8" w14:textId="77777777" w:rsidR="006A2D3F" w:rsidRPr="008557DE" w:rsidRDefault="006A2D3F" w:rsidP="000E113A">
      <w:pPr>
        <w:pStyle w:val="BodyText12"/>
        <w:rPr>
          <w:highlight w:val="green"/>
        </w:rPr>
      </w:pPr>
    </w:p>
    <w:p w14:paraId="49F61C63" w14:textId="77777777" w:rsidR="006A2D3F" w:rsidRPr="008557DE" w:rsidRDefault="006A2D3F" w:rsidP="006A2D3F">
      <w:pPr>
        <w:pStyle w:val="BodyText12"/>
        <w:rPr>
          <w:highlight w:val="green"/>
        </w:rPr>
      </w:pPr>
      <w:r w:rsidRPr="008557DE">
        <w:rPr>
          <w:highlight w:val="green"/>
        </w:rPr>
        <w:t xml:space="preserve">Follow up, if applicable, with an additional paragraph that identifies particular areas of importance (e.g., high abundance) in broad terms or key aspects of distribution in relation to particular ecoregions or areas. Do not give exact geographic locations, if the information might be data sensitive and increases the vulnerability of the species. If detailed data are required for COSEWIC assessment, flag them so that they may be removed when the report is finalized and posted for public distribution. </w:t>
      </w:r>
    </w:p>
    <w:p w14:paraId="01ABF01D" w14:textId="77777777" w:rsidR="006A2D3F" w:rsidRPr="008557DE" w:rsidRDefault="006A2D3F" w:rsidP="000E113A">
      <w:pPr>
        <w:pStyle w:val="BodyText12"/>
        <w:rPr>
          <w:highlight w:val="green"/>
        </w:rPr>
      </w:pPr>
    </w:p>
    <w:p w14:paraId="3C273C76" w14:textId="77777777" w:rsidR="006A2D3F" w:rsidRPr="008557DE" w:rsidRDefault="006A2D3F" w:rsidP="006A2D3F">
      <w:pPr>
        <w:pStyle w:val="BodyText12"/>
        <w:rPr>
          <w:szCs w:val="24"/>
          <w:highlight w:val="green"/>
        </w:rPr>
      </w:pPr>
      <w:r w:rsidRPr="008557DE">
        <w:rPr>
          <w:highlight w:val="green"/>
        </w:rPr>
        <w:t xml:space="preserve">Include a brief paragraph on the adequacy of search effort to document the species’ distribution and whether significant data gaps exist in survey coverage. </w:t>
      </w:r>
      <w:r w:rsidRPr="008557DE">
        <w:rPr>
          <w:szCs w:val="24"/>
          <w:highlight w:val="green"/>
        </w:rPr>
        <w:t xml:space="preserve">If additional information is deemed relevant to assessment, as with poorly known cryptic species, use Appendix </w:t>
      </w:r>
      <w:r w:rsidRPr="008557DE">
        <w:rPr>
          <w:szCs w:val="24"/>
          <w:highlight w:val="yellow"/>
        </w:rPr>
        <w:t>A</w:t>
      </w:r>
      <w:r w:rsidRPr="008557DE">
        <w:rPr>
          <w:szCs w:val="24"/>
          <w:highlight w:val="green"/>
        </w:rPr>
        <w:t xml:space="preserve"> for details of survey effort, including robustness of the methods and proportion of suitable habitat not surveyed adequately.</w:t>
      </w:r>
    </w:p>
    <w:p w14:paraId="48474FFD" w14:textId="77777777" w:rsidR="006A2D3F" w:rsidRPr="008557DE" w:rsidRDefault="006A2D3F" w:rsidP="000E113A">
      <w:pPr>
        <w:pStyle w:val="BodyText12"/>
        <w:rPr>
          <w:highlight w:val="green"/>
        </w:rPr>
      </w:pPr>
    </w:p>
    <w:p w14:paraId="72D47493" w14:textId="77777777" w:rsidR="006A2D3F" w:rsidRPr="008557DE" w:rsidRDefault="006A2D3F" w:rsidP="000E113A">
      <w:pPr>
        <w:pStyle w:val="Heading2"/>
        <w:rPr>
          <w:lang w:val="en-CA"/>
        </w:rPr>
      </w:pPr>
      <w:r w:rsidRPr="008557DE">
        <w:rPr>
          <w:lang w:val="en-CA"/>
        </w:rPr>
        <w:t>Population Structure</w:t>
      </w:r>
    </w:p>
    <w:p w14:paraId="5B89192C" w14:textId="77777777" w:rsidR="006A2D3F" w:rsidRDefault="006A2D3F" w:rsidP="000E113A">
      <w:pPr>
        <w:pStyle w:val="BodyText12"/>
        <w:keepNext/>
        <w:keepLines/>
        <w:rPr>
          <w:highlight w:val="green"/>
        </w:rPr>
      </w:pPr>
    </w:p>
    <w:p w14:paraId="35978ADF" w14:textId="77777777" w:rsidR="006A2D3F" w:rsidRPr="008557DE" w:rsidRDefault="006A2D3F" w:rsidP="006A2D3F">
      <w:pPr>
        <w:pStyle w:val="BodyText12"/>
        <w:rPr>
          <w:rFonts w:cs="Arial"/>
          <w:highlight w:val="green"/>
        </w:rPr>
      </w:pPr>
      <w:r w:rsidRPr="008557DE">
        <w:rPr>
          <w:highlight w:val="green"/>
        </w:rPr>
        <w:t xml:space="preserve">Briefly report on whether there are any spatial discontinuities or genetic structure within DUs, and the extent to which research or spatial analyses have been conducted. Explain how subpopulations, element occurrences, sites and other spatial terms are used in this report. </w:t>
      </w:r>
      <w:r w:rsidRPr="008557DE">
        <w:rPr>
          <w:rFonts w:cs="Arial"/>
          <w:highlight w:val="green"/>
        </w:rPr>
        <w:t xml:space="preserve">For DUs with distinct subpopulation structure, indicate how subpopulations are defined and spatially distributed, including a statement on separation distances. If genetic information within DUs is available but not previously discussed (e.g., in the DU section), include it here; otherwise, a reference to the relevant section is sufficient. </w:t>
      </w:r>
    </w:p>
    <w:p w14:paraId="11B75758" w14:textId="77777777" w:rsidR="006A2D3F" w:rsidRPr="008557DE" w:rsidRDefault="006A2D3F" w:rsidP="006A2D3F">
      <w:pPr>
        <w:rPr>
          <w:rFonts w:cs="Arial"/>
          <w:highlight w:val="green"/>
        </w:rPr>
      </w:pPr>
    </w:p>
    <w:p w14:paraId="419E85A3" w14:textId="77777777" w:rsidR="006A2D3F" w:rsidRPr="008557DE" w:rsidRDefault="006A2D3F" w:rsidP="00CA2BED">
      <w:pPr>
        <w:pStyle w:val="Heading2"/>
      </w:pPr>
      <w:r w:rsidRPr="008557DE">
        <w:t>Extent of Occurrence and Area of Occupancy</w:t>
      </w:r>
    </w:p>
    <w:p w14:paraId="7979A0AB" w14:textId="77777777" w:rsidR="006A2D3F" w:rsidRDefault="006A2D3F" w:rsidP="000E113A">
      <w:pPr>
        <w:pStyle w:val="BodyText12"/>
        <w:rPr>
          <w:highlight w:val="green"/>
        </w:rPr>
      </w:pPr>
    </w:p>
    <w:p w14:paraId="4A15B3E3" w14:textId="77777777" w:rsidR="006A2D3F" w:rsidRPr="008557DE" w:rsidRDefault="006A2D3F" w:rsidP="006A2D3F">
      <w:pPr>
        <w:pStyle w:val="BodyTextI2"/>
      </w:pPr>
      <w:r w:rsidRPr="008557DE">
        <w:rPr>
          <w:highlight w:val="green"/>
        </w:rPr>
        <w:t>Include calculation method, range of years, and whether all records or only those for a certain life history function (e.g., breeding, hibernation) are used. For comparisons between periods, recalculate previously given values using the most up-to-date dataset to ensure consistency.</w:t>
      </w:r>
      <w:r w:rsidRPr="008557DE">
        <w:rPr>
          <w:highlight w:val="green"/>
          <w:lang w:val="en-CA"/>
        </w:rPr>
        <w:t xml:space="preserve"> Account for differences, emphasizing whether they reflect true changes in status or changes in methods.</w:t>
      </w:r>
      <w:r w:rsidRPr="008557DE">
        <w:rPr>
          <w:highlight w:val="green"/>
        </w:rPr>
        <w:t xml:space="preserve"> Describe how extant, historical, and extirpated sites are defined and used here (e.g., according to NatureServe terminology). In cases where search effort is not deemed adequate, historical sites should be included in the current EOO and IAO calculations. State clearly which data are included in the calculations and why.</w:t>
      </w:r>
      <w:r w:rsidRPr="008557DE">
        <w:t xml:space="preserve"> </w:t>
      </w:r>
    </w:p>
    <w:p w14:paraId="3DA2D75E" w14:textId="77777777" w:rsidR="006A2D3F" w:rsidRPr="008557DE" w:rsidRDefault="006A2D3F" w:rsidP="006A2D3F">
      <w:pPr>
        <w:pStyle w:val="BodyTextI2"/>
        <w:rPr>
          <w:highlight w:val="cyan"/>
        </w:rPr>
      </w:pPr>
    </w:p>
    <w:p w14:paraId="2B2D0B10" w14:textId="77777777" w:rsidR="006A2D3F" w:rsidRDefault="006A2D3F" w:rsidP="00CA2BED">
      <w:pPr>
        <w:pStyle w:val="Heading3"/>
        <w:rPr>
          <w:lang w:val="en-CA"/>
        </w:rPr>
      </w:pPr>
      <w:r w:rsidRPr="008557DE">
        <w:lastRenderedPageBreak/>
        <w:t>Current EOO:</w:t>
      </w:r>
      <w:r w:rsidRPr="008557DE">
        <w:rPr>
          <w:lang w:val="en-CA"/>
        </w:rPr>
        <w:t xml:space="preserve"> </w:t>
      </w:r>
    </w:p>
    <w:p w14:paraId="7A0E3D73" w14:textId="77777777" w:rsidR="006A2D3F" w:rsidRDefault="006A2D3F" w:rsidP="00CA2BED">
      <w:pPr>
        <w:pStyle w:val="BodyTextI2"/>
        <w:keepNext/>
        <w:keepLines/>
        <w:rPr>
          <w:lang w:val="en-CA"/>
        </w:rPr>
      </w:pPr>
    </w:p>
    <w:p w14:paraId="0F58606A" w14:textId="77777777" w:rsidR="006A2D3F" w:rsidRPr="008557DE" w:rsidRDefault="006A2D3F" w:rsidP="006A2D3F">
      <w:pPr>
        <w:pStyle w:val="BodyText12"/>
        <w:rPr>
          <w:szCs w:val="24"/>
        </w:rPr>
      </w:pPr>
      <w:r w:rsidRPr="008557DE">
        <w:rPr>
          <w:lang w:val="en-CA"/>
        </w:rPr>
        <w:t xml:space="preserve">Extent of occurrence (EOO) within Canada is </w:t>
      </w:r>
      <w:r w:rsidRPr="008557DE">
        <w:rPr>
          <w:highlight w:val="yellow"/>
          <w:lang w:val="en-CA"/>
        </w:rPr>
        <w:t>[estimated area calculated by COSEWIC Secretariat]</w:t>
      </w:r>
      <w:r w:rsidRPr="008557DE">
        <w:rPr>
          <w:lang w:val="en-CA"/>
        </w:rPr>
        <w:t xml:space="preserve"> km</w:t>
      </w:r>
      <w:r w:rsidRPr="008557DE">
        <w:rPr>
          <w:vertAlign w:val="superscript"/>
          <w:lang w:val="en-CA"/>
        </w:rPr>
        <w:t>2</w:t>
      </w:r>
      <w:r w:rsidRPr="008557DE">
        <w:rPr>
          <w:lang w:val="en-CA"/>
        </w:rPr>
        <w:t xml:space="preserve">, calculated using a minimum convex polygon that encompasses known records from </w:t>
      </w:r>
      <w:r w:rsidRPr="008557DE">
        <w:rPr>
          <w:highlight w:val="yellow"/>
          <w:lang w:val="en-CA"/>
        </w:rPr>
        <w:t>2000-2019</w:t>
      </w:r>
      <w:r w:rsidRPr="008557DE">
        <w:rPr>
          <w:lang w:val="en-CA"/>
        </w:rPr>
        <w:t xml:space="preserve"> (Figure </w:t>
      </w:r>
      <w:r w:rsidRPr="008557DE">
        <w:rPr>
          <w:highlight w:val="yellow"/>
          <w:lang w:val="en-CA"/>
        </w:rPr>
        <w:t>X</w:t>
      </w:r>
      <w:r w:rsidRPr="008557DE">
        <w:rPr>
          <w:highlight w:val="green"/>
          <w:lang w:val="en-CA"/>
        </w:rPr>
        <w:t xml:space="preserve"> – map showing EOO</w:t>
      </w:r>
      <w:r w:rsidRPr="008557DE">
        <w:rPr>
          <w:lang w:val="en-CA"/>
        </w:rPr>
        <w:t xml:space="preserve">). </w:t>
      </w:r>
      <w:r w:rsidRPr="008557DE">
        <w:rPr>
          <w:highlight w:val="green"/>
          <w:lang w:val="en-CA"/>
        </w:rPr>
        <w:t>See detailed instructions for approach to time-lines to be used.</w:t>
      </w:r>
    </w:p>
    <w:p w14:paraId="4C776AE5" w14:textId="77777777" w:rsidR="006A2D3F" w:rsidRPr="008557DE" w:rsidRDefault="006A2D3F" w:rsidP="006A2D3F">
      <w:pPr>
        <w:pStyle w:val="BodyTextI2"/>
        <w:rPr>
          <w:szCs w:val="24"/>
        </w:rPr>
      </w:pPr>
    </w:p>
    <w:p w14:paraId="1C4CA95D" w14:textId="77777777" w:rsidR="006A2D3F" w:rsidRDefault="006A2D3F" w:rsidP="00CA2BED">
      <w:pPr>
        <w:pStyle w:val="Heading3"/>
        <w:rPr>
          <w:lang w:val="en-CA"/>
        </w:rPr>
      </w:pPr>
      <w:r w:rsidRPr="008557DE">
        <w:t>Current IAO:</w:t>
      </w:r>
      <w:r w:rsidRPr="008557DE">
        <w:rPr>
          <w:lang w:val="en-CA"/>
        </w:rPr>
        <w:t xml:space="preserve"> </w:t>
      </w:r>
    </w:p>
    <w:p w14:paraId="440A03EA" w14:textId="77777777" w:rsidR="006A2D3F" w:rsidRDefault="006A2D3F" w:rsidP="00CA2BED">
      <w:pPr>
        <w:pStyle w:val="BodyTextI2"/>
        <w:keepNext/>
        <w:keepLines/>
        <w:rPr>
          <w:lang w:val="en-CA"/>
        </w:rPr>
      </w:pPr>
    </w:p>
    <w:p w14:paraId="4F450B83" w14:textId="77777777" w:rsidR="006A2D3F" w:rsidRPr="008557DE" w:rsidRDefault="006A2D3F" w:rsidP="006A2D3F">
      <w:pPr>
        <w:pStyle w:val="BodyText12"/>
        <w:rPr>
          <w:szCs w:val="24"/>
        </w:rPr>
      </w:pPr>
      <w:r w:rsidRPr="008557DE">
        <w:rPr>
          <w:lang w:val="en-CA"/>
        </w:rPr>
        <w:t xml:space="preserve">Index of area of occupancy (IAO) within Canada is </w:t>
      </w:r>
      <w:r w:rsidRPr="008557DE">
        <w:rPr>
          <w:highlight w:val="yellow"/>
          <w:lang w:val="en-CA"/>
        </w:rPr>
        <w:t>[estimated area calculated by COSEWIC Secretariat]</w:t>
      </w:r>
      <w:r w:rsidRPr="008557DE">
        <w:rPr>
          <w:lang w:val="en-CA"/>
        </w:rPr>
        <w:t xml:space="preserve"> km</w:t>
      </w:r>
      <w:r w:rsidRPr="008557DE">
        <w:rPr>
          <w:vertAlign w:val="superscript"/>
          <w:lang w:val="en-CA"/>
        </w:rPr>
        <w:t>2</w:t>
      </w:r>
      <w:r w:rsidRPr="008557DE">
        <w:rPr>
          <w:lang w:val="en-CA"/>
        </w:rPr>
        <w:t xml:space="preserve">, calculated using a 2 x 2 km grid drawn over known records from </w:t>
      </w:r>
      <w:r w:rsidRPr="008557DE">
        <w:rPr>
          <w:highlight w:val="yellow"/>
          <w:lang w:val="en-CA"/>
        </w:rPr>
        <w:t>2000-2019</w:t>
      </w:r>
      <w:r w:rsidRPr="008557DE">
        <w:rPr>
          <w:lang w:val="en-CA"/>
        </w:rPr>
        <w:t xml:space="preserve"> (Figure </w:t>
      </w:r>
      <w:r w:rsidRPr="008557DE">
        <w:rPr>
          <w:highlight w:val="yellow"/>
          <w:lang w:val="en-CA"/>
        </w:rPr>
        <w:t>X</w:t>
      </w:r>
      <w:r w:rsidRPr="008557DE">
        <w:rPr>
          <w:highlight w:val="green"/>
          <w:lang w:val="en-CA"/>
        </w:rPr>
        <w:t xml:space="preserve"> – map showing IAOs, if applicable</w:t>
      </w:r>
      <w:r w:rsidRPr="008557DE">
        <w:rPr>
          <w:lang w:val="en-CA"/>
        </w:rPr>
        <w:t xml:space="preserve">). </w:t>
      </w:r>
    </w:p>
    <w:p w14:paraId="26D782D3" w14:textId="77777777" w:rsidR="006A2D3F" w:rsidRPr="008557DE" w:rsidRDefault="006A2D3F" w:rsidP="006A2D3F">
      <w:pPr>
        <w:pStyle w:val="BodyTextI2"/>
        <w:rPr>
          <w:szCs w:val="24"/>
        </w:rPr>
      </w:pPr>
    </w:p>
    <w:p w14:paraId="34C29126" w14:textId="77777777" w:rsidR="006A2D3F" w:rsidRPr="008557DE" w:rsidRDefault="006A2D3F" w:rsidP="00CA2BED">
      <w:pPr>
        <w:pStyle w:val="Heading2"/>
      </w:pPr>
      <w:r w:rsidRPr="008557DE">
        <w:t>Fluctuations and Trends in Distribution</w:t>
      </w:r>
    </w:p>
    <w:p w14:paraId="274736FF" w14:textId="77777777" w:rsidR="006A2D3F" w:rsidRDefault="006A2D3F" w:rsidP="00CA2BED">
      <w:pPr>
        <w:pStyle w:val="BodyTextI2"/>
        <w:keepNext/>
        <w:keepLines/>
        <w:rPr>
          <w:highlight w:val="green"/>
        </w:rPr>
      </w:pPr>
    </w:p>
    <w:p w14:paraId="7215A675" w14:textId="77777777" w:rsidR="006A2D3F" w:rsidRPr="008557DE" w:rsidRDefault="006A2D3F" w:rsidP="006A2D3F">
      <w:pPr>
        <w:pStyle w:val="BodyText12"/>
      </w:pPr>
      <w:r w:rsidRPr="008557DE">
        <w:rPr>
          <w:highlight w:val="green"/>
        </w:rPr>
        <w:t xml:space="preserve">Provide quantification of changes based on calculations of EOO and IAO and indicate whether changes reflect actual changes in distribution or increased knowledge. Avoid repetition with description under </w:t>
      </w:r>
      <w:r w:rsidRPr="008557DE">
        <w:rPr>
          <w:b/>
          <w:bCs/>
          <w:highlight w:val="green"/>
        </w:rPr>
        <w:t>Canadian Range</w:t>
      </w:r>
      <w:r w:rsidRPr="008557DE">
        <w:rPr>
          <w:highlight w:val="green"/>
        </w:rPr>
        <w:t xml:space="preserve">. </w:t>
      </w:r>
    </w:p>
    <w:p w14:paraId="439FBDD5" w14:textId="77777777" w:rsidR="006A2D3F" w:rsidRDefault="006A2D3F" w:rsidP="006A2D3F">
      <w:pPr>
        <w:pStyle w:val="BodyTextI2"/>
      </w:pPr>
    </w:p>
    <w:p w14:paraId="62425A6F" w14:textId="77777777" w:rsidR="006A2D3F" w:rsidRPr="008557DE" w:rsidRDefault="006A2D3F" w:rsidP="006A2D3F">
      <w:pPr>
        <w:pStyle w:val="BodyTextI2"/>
      </w:pPr>
    </w:p>
    <w:bookmarkEnd w:id="74"/>
    <w:bookmarkEnd w:id="75"/>
    <w:p w14:paraId="26944E29" w14:textId="77777777" w:rsidR="006A2D3F" w:rsidRPr="008557DE" w:rsidRDefault="006A2D3F" w:rsidP="00CA2BED">
      <w:pPr>
        <w:pStyle w:val="Heading1"/>
      </w:pPr>
      <w:r w:rsidRPr="008557DE">
        <w:t>Biology and Habitat Use</w:t>
      </w:r>
    </w:p>
    <w:p w14:paraId="22873BB6" w14:textId="77777777" w:rsidR="006A2D3F" w:rsidRDefault="006A2D3F" w:rsidP="00CA2BED">
      <w:pPr>
        <w:pStyle w:val="BodyTextI2"/>
        <w:keepNext/>
        <w:keepLines/>
        <w:rPr>
          <w:highlight w:val="green"/>
        </w:rPr>
      </w:pPr>
    </w:p>
    <w:p w14:paraId="390A6D2A" w14:textId="77777777" w:rsidR="006A2D3F" w:rsidRPr="008557DE" w:rsidRDefault="006A2D3F" w:rsidP="006A2D3F">
      <w:pPr>
        <w:pStyle w:val="BodyText12"/>
        <w:rPr>
          <w:highlight w:val="green"/>
        </w:rPr>
      </w:pPr>
      <w:r w:rsidRPr="008557DE">
        <w:rPr>
          <w:highlight w:val="green"/>
        </w:rPr>
        <w:t xml:space="preserve">For all sections below, synthesize available information, focusing on Canadian studies where available; avoid excessive description and detail from individual studies. Focus on information that affects status assessment, such as aspects of the species’ biology or habitats that affect the resiliency or vulnerability of populations to perturbations. </w:t>
      </w:r>
    </w:p>
    <w:p w14:paraId="600AB900" w14:textId="77777777" w:rsidR="006A2D3F" w:rsidRPr="008557DE" w:rsidRDefault="006A2D3F" w:rsidP="006A2D3F">
      <w:pPr>
        <w:pStyle w:val="BodyTextI2"/>
      </w:pPr>
    </w:p>
    <w:p w14:paraId="16681F8D" w14:textId="77777777" w:rsidR="006A2D3F" w:rsidRPr="008557DE" w:rsidRDefault="006A2D3F" w:rsidP="00CA2BED">
      <w:pPr>
        <w:pStyle w:val="Heading2"/>
      </w:pPr>
      <w:r w:rsidRPr="008557DE">
        <w:t xml:space="preserve">Life Cycle and Reproduction </w:t>
      </w:r>
    </w:p>
    <w:p w14:paraId="338F22F0" w14:textId="77777777" w:rsidR="006A2D3F" w:rsidRDefault="006A2D3F" w:rsidP="00CA2BED">
      <w:pPr>
        <w:pStyle w:val="BodyTextI2"/>
        <w:keepNext/>
        <w:keepLines/>
        <w:rPr>
          <w:highlight w:val="green"/>
        </w:rPr>
      </w:pPr>
    </w:p>
    <w:p w14:paraId="153C2C4E" w14:textId="77777777" w:rsidR="006A2D3F" w:rsidRPr="008557DE" w:rsidRDefault="006A2D3F" w:rsidP="006A2D3F">
      <w:pPr>
        <w:pStyle w:val="BodyText12"/>
        <w:rPr>
          <w:highlight w:val="green"/>
        </w:rPr>
      </w:pPr>
      <w:r w:rsidRPr="008557DE">
        <w:rPr>
          <w:highlight w:val="green"/>
        </w:rPr>
        <w:t>Begin with a brief overview of age of sexual maturity, fecundity, and longevity. Describe typical timing of breeding, hibernation, and other key life history functions. Report on juvenile and adult survival rates or productivity estimates, including any regional differences. Provide an estimate of generation time, including how it was calculated. Where information is lacking, closely related species may be used as surrogates.</w:t>
      </w:r>
    </w:p>
    <w:p w14:paraId="407C5B04" w14:textId="77777777" w:rsidR="006A2D3F" w:rsidRPr="008557DE" w:rsidRDefault="006A2D3F" w:rsidP="006A2D3F">
      <w:pPr>
        <w:rPr>
          <w:rFonts w:cs="Arial"/>
          <w:b/>
          <w:bCs/>
          <w:szCs w:val="24"/>
        </w:rPr>
      </w:pPr>
      <w:bookmarkStart w:id="76" w:name="_Toc217374586"/>
      <w:bookmarkStart w:id="77" w:name="_Toc221418501"/>
      <w:bookmarkStart w:id="78" w:name="_Toc226763272"/>
      <w:bookmarkStart w:id="79" w:name="_Toc236212091"/>
    </w:p>
    <w:p w14:paraId="7DBC8882" w14:textId="77777777" w:rsidR="006A2D3F" w:rsidRPr="008557DE" w:rsidRDefault="006A2D3F" w:rsidP="00CA2BED">
      <w:pPr>
        <w:pStyle w:val="Heading2"/>
      </w:pPr>
      <w:r w:rsidRPr="008557DE">
        <w:t>Habitat Requirements</w:t>
      </w:r>
    </w:p>
    <w:p w14:paraId="44CDDE2F" w14:textId="77777777" w:rsidR="006A2D3F" w:rsidRDefault="006A2D3F" w:rsidP="00CA2BED">
      <w:pPr>
        <w:pStyle w:val="BodyTextI2"/>
        <w:keepNext/>
        <w:keepLines/>
        <w:rPr>
          <w:highlight w:val="green"/>
        </w:rPr>
      </w:pPr>
    </w:p>
    <w:p w14:paraId="28D18DC3" w14:textId="77777777" w:rsidR="006A2D3F" w:rsidRPr="008557DE" w:rsidRDefault="006A2D3F" w:rsidP="006A2D3F">
      <w:pPr>
        <w:pStyle w:val="BodyText12"/>
        <w:rPr>
          <w:highlight w:val="green"/>
        </w:rPr>
      </w:pPr>
      <w:r w:rsidRPr="008557DE">
        <w:rPr>
          <w:highlight w:val="green"/>
        </w:rPr>
        <w:t>Outline the typical characteristics of seasonal habitats (</w:t>
      </w:r>
      <w:r w:rsidRPr="008557DE">
        <w:rPr>
          <w:szCs w:val="24"/>
          <w:highlight w:val="green"/>
        </w:rPr>
        <w:t>e.g., breeding, migration, foraging, and over-wintering)</w:t>
      </w:r>
      <w:r w:rsidRPr="008557DE">
        <w:rPr>
          <w:highlight w:val="green"/>
        </w:rPr>
        <w:t xml:space="preserve"> and indicate whether habitats vary among different life history stages (e.g., larvae, juveniles, adults). Note any regional variation or plasticity (i.e., to establish the degree to which the species is a habitat specialist, or susceptible to habitat change). Where known, indicate whether particular habitats are optimal or marginal, and whether certain habitats are reproductive sinks (i.e., attract the species but usually produce no recruits). If appropriate, include a short description of habitats </w:t>
      </w:r>
      <w:r w:rsidRPr="008557DE">
        <w:rPr>
          <w:highlight w:val="green"/>
        </w:rPr>
        <w:lastRenderedPageBreak/>
        <w:t>used outside of Canada (for migratory species), especially if these areas support the species during an important or limiting stage of the life cycle. Consider summarizing important habitat features in a table (</w:t>
      </w:r>
      <w:r w:rsidRPr="008557DE">
        <w:rPr>
          <w:i/>
          <w:highlight w:val="green"/>
        </w:rPr>
        <w:t>see suggested format and examples provided at end</w:t>
      </w:r>
      <w:r w:rsidRPr="008557DE">
        <w:rPr>
          <w:highlight w:val="green"/>
        </w:rPr>
        <w:t xml:space="preserve"> for Table </w:t>
      </w:r>
      <w:r w:rsidRPr="008557DE">
        <w:rPr>
          <w:highlight w:val="yellow"/>
        </w:rPr>
        <w:t>A</w:t>
      </w:r>
      <w:r w:rsidRPr="008557DE">
        <w:rPr>
          <w:highlight w:val="green"/>
        </w:rPr>
        <w:t>). Keep the narrative short and concise avoid repeating details presented in the table.</w:t>
      </w:r>
    </w:p>
    <w:p w14:paraId="0A383FC5" w14:textId="77777777" w:rsidR="006A2D3F" w:rsidRPr="008557DE" w:rsidRDefault="006A2D3F" w:rsidP="000E113A">
      <w:pPr>
        <w:pStyle w:val="BodyText12"/>
      </w:pPr>
    </w:p>
    <w:p w14:paraId="2AF31872" w14:textId="77777777" w:rsidR="006A2D3F" w:rsidRPr="008557DE" w:rsidRDefault="006A2D3F" w:rsidP="00CA2BED">
      <w:pPr>
        <w:pStyle w:val="Heading2"/>
      </w:pPr>
      <w:r w:rsidRPr="008557DE">
        <w:t xml:space="preserve">Movements, Migration, and Dispersal </w:t>
      </w:r>
    </w:p>
    <w:p w14:paraId="4AFDA9E0" w14:textId="77777777" w:rsidR="006A2D3F" w:rsidRDefault="006A2D3F" w:rsidP="00CA2BED">
      <w:pPr>
        <w:pStyle w:val="BodyTextI2"/>
        <w:keepNext/>
        <w:keepLines/>
        <w:rPr>
          <w:highlight w:val="green"/>
        </w:rPr>
      </w:pPr>
    </w:p>
    <w:p w14:paraId="006AD5C3" w14:textId="77777777" w:rsidR="006A2D3F" w:rsidRPr="008557DE" w:rsidRDefault="006A2D3F" w:rsidP="006A2D3F">
      <w:pPr>
        <w:pStyle w:val="BodyText12"/>
        <w:rPr>
          <w:highlight w:val="green"/>
          <w:lang w:val="en-CA"/>
        </w:rPr>
      </w:pPr>
      <w:r w:rsidRPr="008557DE">
        <w:rPr>
          <w:highlight w:val="green"/>
        </w:rPr>
        <w:t>Identify</w:t>
      </w:r>
      <w:r w:rsidRPr="008557DE">
        <w:rPr>
          <w:highlight w:val="green"/>
          <w:lang w:val="en-CA"/>
        </w:rPr>
        <w:t xml:space="preserve"> to what degree (if any) the species is migratory. For long-distance migratory species (e.g., birds, sea turtles, marine fish), dedicate a paragraph to what is known about the timing and rate of migration and key routes and stopover sites. Identify migration characteristics that may increase risk to the species (e.g. long trans-oceanic migration, reliance on key re-fueling sites). For short-distance migratory species (e.g., snakes, amphibians) indicate movement distances between seasonal habitats. For non-migratory species, provide information on seasonal home-range size and seasonal movement distances. </w:t>
      </w:r>
    </w:p>
    <w:p w14:paraId="1D975616" w14:textId="77777777" w:rsidR="006A2D3F" w:rsidRPr="008557DE" w:rsidRDefault="006A2D3F" w:rsidP="006A2D3F">
      <w:pPr>
        <w:pStyle w:val="BodyTextI2"/>
        <w:rPr>
          <w:highlight w:val="green"/>
          <w:lang w:val="en-CA"/>
        </w:rPr>
      </w:pPr>
    </w:p>
    <w:p w14:paraId="51CE3EF8" w14:textId="77777777" w:rsidR="006A2D3F" w:rsidRPr="008557DE" w:rsidRDefault="006A2D3F" w:rsidP="006A2D3F">
      <w:pPr>
        <w:pStyle w:val="BodyText12"/>
        <w:rPr>
          <w:highlight w:val="green"/>
          <w:lang w:val="en-CA"/>
        </w:rPr>
      </w:pPr>
      <w:r w:rsidRPr="008557DE">
        <w:rPr>
          <w:highlight w:val="green"/>
          <w:lang w:val="en-CA"/>
        </w:rPr>
        <w:t>For all species, provide a paragraph summarizing what is known about dispersal, including timing and nature of site fidelity (juvenile and adult separately, if documented). If there is variability in extent of dispersal and migration (e.g., irruptions or nomadism), outline what is known about the range of behaviour and factors known to influence it.</w:t>
      </w:r>
    </w:p>
    <w:p w14:paraId="70527F2E" w14:textId="77777777" w:rsidR="006A2D3F" w:rsidRPr="008557DE" w:rsidRDefault="006A2D3F" w:rsidP="006A2D3F">
      <w:pPr>
        <w:pStyle w:val="BodyTextI2"/>
      </w:pPr>
    </w:p>
    <w:p w14:paraId="27E5EA05" w14:textId="77777777" w:rsidR="006A2D3F" w:rsidRPr="008557DE" w:rsidRDefault="006A2D3F" w:rsidP="00CA2BED">
      <w:pPr>
        <w:pStyle w:val="Heading2"/>
      </w:pPr>
      <w:r w:rsidRPr="008557DE">
        <w:t xml:space="preserve">Interspecific Interactions </w:t>
      </w:r>
    </w:p>
    <w:p w14:paraId="3A4F8148" w14:textId="77777777" w:rsidR="006A2D3F" w:rsidRDefault="006A2D3F" w:rsidP="00CA2BED">
      <w:pPr>
        <w:pStyle w:val="BodyTextI2"/>
        <w:keepNext/>
        <w:keepLines/>
        <w:rPr>
          <w:highlight w:val="green"/>
        </w:rPr>
      </w:pPr>
    </w:p>
    <w:p w14:paraId="171F7B3B" w14:textId="77777777" w:rsidR="006A2D3F" w:rsidRPr="008557DE" w:rsidRDefault="006A2D3F" w:rsidP="006A2D3F">
      <w:pPr>
        <w:pStyle w:val="BodyText12"/>
      </w:pPr>
      <w:r w:rsidRPr="008557DE">
        <w:rPr>
          <w:highlight w:val="green"/>
        </w:rPr>
        <w:t>Lists for prey/predators/parasites should not be exhaustive, but sufficient to give the reader an understanding of the species’ requirements and ecological role.</w:t>
      </w:r>
    </w:p>
    <w:p w14:paraId="2DC73245" w14:textId="77777777" w:rsidR="006A2D3F" w:rsidRPr="008557DE" w:rsidRDefault="006A2D3F" w:rsidP="000E113A">
      <w:pPr>
        <w:pStyle w:val="BodyText12"/>
      </w:pPr>
    </w:p>
    <w:p w14:paraId="4DE03E82" w14:textId="77777777" w:rsidR="006A2D3F" w:rsidRPr="008557DE" w:rsidRDefault="006A2D3F" w:rsidP="005E6D46">
      <w:pPr>
        <w:pStyle w:val="Heading3"/>
      </w:pPr>
      <w:r w:rsidRPr="008557DE">
        <w:t>Diet:</w:t>
      </w:r>
    </w:p>
    <w:p w14:paraId="2ECAD8F8" w14:textId="77777777" w:rsidR="006A2D3F" w:rsidRPr="008557DE" w:rsidRDefault="006A2D3F" w:rsidP="000E113A">
      <w:pPr>
        <w:pStyle w:val="BodyText12"/>
      </w:pPr>
    </w:p>
    <w:p w14:paraId="36F27078" w14:textId="77777777" w:rsidR="006A2D3F" w:rsidRPr="008557DE" w:rsidRDefault="006A2D3F" w:rsidP="005E6D46">
      <w:pPr>
        <w:pStyle w:val="Heading3"/>
      </w:pPr>
      <w:r w:rsidRPr="008557DE">
        <w:t>Predators and competitors:</w:t>
      </w:r>
    </w:p>
    <w:p w14:paraId="0DD18549" w14:textId="77777777" w:rsidR="006A2D3F" w:rsidRPr="008557DE" w:rsidRDefault="006A2D3F" w:rsidP="000E113A">
      <w:pPr>
        <w:pStyle w:val="BodyText12"/>
      </w:pPr>
    </w:p>
    <w:p w14:paraId="39F30541" w14:textId="77777777" w:rsidR="006A2D3F" w:rsidRPr="008557DE" w:rsidRDefault="006A2D3F" w:rsidP="005E6D46">
      <w:pPr>
        <w:pStyle w:val="Heading3"/>
      </w:pPr>
      <w:r w:rsidRPr="008557DE">
        <w:t xml:space="preserve">Host/parasite/disease interactions </w:t>
      </w:r>
      <w:r w:rsidRPr="008557DE">
        <w:rPr>
          <w:highlight w:val="green"/>
        </w:rPr>
        <w:t>(include only where relevant to status assessment)</w:t>
      </w:r>
      <w:r w:rsidRPr="008557DE">
        <w:t>:</w:t>
      </w:r>
    </w:p>
    <w:p w14:paraId="3B1D703F" w14:textId="77777777" w:rsidR="006A2D3F" w:rsidRPr="008557DE" w:rsidRDefault="006A2D3F" w:rsidP="000E113A">
      <w:pPr>
        <w:pStyle w:val="BodyText12"/>
      </w:pPr>
    </w:p>
    <w:p w14:paraId="7367EE5C" w14:textId="77777777" w:rsidR="006A2D3F" w:rsidRPr="008557DE" w:rsidRDefault="006A2D3F" w:rsidP="005E6D46">
      <w:pPr>
        <w:pStyle w:val="Heading3"/>
      </w:pPr>
      <w:r w:rsidRPr="008557DE">
        <w:t xml:space="preserve">Other interactions </w:t>
      </w:r>
      <w:r w:rsidRPr="008557DE">
        <w:rPr>
          <w:highlight w:val="green"/>
        </w:rPr>
        <w:t>(omit if not applicable)</w:t>
      </w:r>
      <w:r w:rsidRPr="008557DE">
        <w:t>:</w:t>
      </w:r>
    </w:p>
    <w:p w14:paraId="75303894" w14:textId="77777777" w:rsidR="006A2D3F" w:rsidRPr="008557DE" w:rsidRDefault="006A2D3F" w:rsidP="000E113A">
      <w:pPr>
        <w:pStyle w:val="BodyText12"/>
      </w:pPr>
    </w:p>
    <w:p w14:paraId="55F77B07" w14:textId="77777777" w:rsidR="006A2D3F" w:rsidRPr="008557DE" w:rsidRDefault="006A2D3F" w:rsidP="00CA2BED">
      <w:pPr>
        <w:pStyle w:val="Heading2"/>
      </w:pPr>
      <w:r w:rsidRPr="008557DE">
        <w:t>Physiological, Behavioural, and Other Adaptations</w:t>
      </w:r>
    </w:p>
    <w:p w14:paraId="12379FBA" w14:textId="77777777" w:rsidR="006A2D3F" w:rsidRDefault="006A2D3F" w:rsidP="00CA2BED">
      <w:pPr>
        <w:pStyle w:val="BodyTextI2"/>
        <w:keepNext/>
        <w:keepLines/>
        <w:rPr>
          <w:highlight w:val="green"/>
          <w:lang w:val="en-CA"/>
        </w:rPr>
      </w:pPr>
    </w:p>
    <w:p w14:paraId="7AF7506C" w14:textId="77777777" w:rsidR="006A2D3F" w:rsidRPr="008557DE" w:rsidRDefault="006A2D3F" w:rsidP="006A2D3F">
      <w:pPr>
        <w:pStyle w:val="BodyText12"/>
        <w:rPr>
          <w:lang w:val="en-CA"/>
        </w:rPr>
      </w:pPr>
      <w:r w:rsidRPr="008557DE">
        <w:rPr>
          <w:highlight w:val="green"/>
          <w:lang w:val="en-CA"/>
        </w:rPr>
        <w:t xml:space="preserve">Briefly describe adaptations that are potentially relevant to threats/status assessment, such as physiological characteristics, social behaviour, foraging behaviour, niche breadth, or evidence of tolerance (or lack thereof) to changing habitat or climate, human disturbance, or competition. </w:t>
      </w:r>
      <w:r w:rsidRPr="008557DE">
        <w:rPr>
          <w:highlight w:val="green"/>
        </w:rPr>
        <w:t xml:space="preserve">Note any special physiological adaptations that allow the species to survive periods of adverse conditions, such as spore formation in plants, hibernation, aestivation or thermoregulation in terrestrial animals, and requirements for physical characteristics of water for aquatic organisms. </w:t>
      </w:r>
      <w:r w:rsidRPr="008557DE">
        <w:rPr>
          <w:highlight w:val="green"/>
          <w:lang w:val="en-CA"/>
        </w:rPr>
        <w:t xml:space="preserve">Avoid repeating information presented in other sections (e.g., </w:t>
      </w:r>
      <w:r w:rsidRPr="008557DE">
        <w:rPr>
          <w:b/>
          <w:bCs/>
          <w:highlight w:val="green"/>
          <w:lang w:val="en-CA"/>
        </w:rPr>
        <w:t>Habitat Requirements</w:t>
      </w:r>
      <w:r w:rsidRPr="008557DE">
        <w:rPr>
          <w:highlight w:val="green"/>
          <w:lang w:val="en-CA"/>
        </w:rPr>
        <w:t xml:space="preserve">; refer to these sections as needed). Where deemed relevant to status assessment, include success of </w:t>
      </w:r>
      <w:r w:rsidRPr="008557DE">
        <w:rPr>
          <w:highlight w:val="green"/>
          <w:lang w:val="en-CA"/>
        </w:rPr>
        <w:lastRenderedPageBreak/>
        <w:t>artificial propagation/captive-rearing and transplanting organisms into the wild.</w:t>
      </w:r>
    </w:p>
    <w:p w14:paraId="7CD545BA" w14:textId="77777777" w:rsidR="006A2D3F" w:rsidRPr="00A01D87" w:rsidRDefault="006A2D3F" w:rsidP="006A2D3F">
      <w:pPr>
        <w:pStyle w:val="BodyTextI2"/>
        <w:rPr>
          <w:highlight w:val="yellow"/>
        </w:rPr>
      </w:pPr>
    </w:p>
    <w:bookmarkEnd w:id="76"/>
    <w:bookmarkEnd w:id="77"/>
    <w:bookmarkEnd w:id="78"/>
    <w:bookmarkEnd w:id="79"/>
    <w:p w14:paraId="1CE0F293" w14:textId="77777777" w:rsidR="006A2D3F" w:rsidRPr="008557DE" w:rsidRDefault="006A2D3F" w:rsidP="00CA2BED">
      <w:pPr>
        <w:pStyle w:val="Heading2"/>
      </w:pPr>
      <w:r w:rsidRPr="008557DE">
        <w:t>Limiting Factors</w:t>
      </w:r>
    </w:p>
    <w:p w14:paraId="7CC6AA92" w14:textId="77777777" w:rsidR="006A2D3F" w:rsidRDefault="006A2D3F" w:rsidP="00CA2BED">
      <w:pPr>
        <w:pStyle w:val="BodyTextI2"/>
        <w:keepNext/>
        <w:rPr>
          <w:highlight w:val="green"/>
        </w:rPr>
      </w:pPr>
    </w:p>
    <w:p w14:paraId="6C8A9394" w14:textId="77777777" w:rsidR="006A2D3F" w:rsidRPr="008557DE" w:rsidRDefault="006A2D3F" w:rsidP="006A2D3F">
      <w:pPr>
        <w:pStyle w:val="BodyText12"/>
      </w:pPr>
      <w:r w:rsidRPr="008557DE">
        <w:rPr>
          <w:highlight w:val="green"/>
        </w:rPr>
        <w:t xml:space="preserve">Include a brief list of life history, ecological, behavioural, or other biological factors that hinder or constrain the recovery of the species </w:t>
      </w:r>
      <w:r w:rsidRPr="008557DE">
        <w:rPr>
          <w:highlight w:val="green"/>
          <w:lang w:val="en-CA"/>
        </w:rPr>
        <w:t>(e.g., late maturity, physiological limitations, dependence on a particular species or rare habitat)</w:t>
      </w:r>
      <w:r w:rsidRPr="008557DE">
        <w:rPr>
          <w:highlight w:val="green"/>
        </w:rPr>
        <w:t xml:space="preserve">. </w:t>
      </w:r>
      <w:r w:rsidRPr="008557DE">
        <w:rPr>
          <w:highlight w:val="green"/>
          <w:lang w:val="en-CA"/>
        </w:rPr>
        <w:t xml:space="preserve">Limiting factors, by definition, </w:t>
      </w:r>
      <w:r w:rsidRPr="008557DE">
        <w:rPr>
          <w:highlight w:val="green"/>
        </w:rPr>
        <w:t>may not cause a population decline, but limit the growth, resilience or recovery of the population</w:t>
      </w:r>
      <w:r w:rsidRPr="008557DE">
        <w:rPr>
          <w:highlight w:val="green"/>
          <w:lang w:val="en-CA"/>
        </w:rPr>
        <w:t xml:space="preserve">. </w:t>
      </w:r>
      <w:r w:rsidRPr="008557DE">
        <w:rPr>
          <w:highlight w:val="green"/>
        </w:rPr>
        <w:t>Threats (factors that reduce population size) are dealt with in another section.</w:t>
      </w:r>
      <w:r w:rsidRPr="008557DE">
        <w:rPr>
          <w:highlight w:val="green"/>
          <w:lang w:val="en-CA"/>
        </w:rPr>
        <w:t xml:space="preserve"> This section should be brief; cross-reference other sections of the report, as appropriate.</w:t>
      </w:r>
      <w:r w:rsidRPr="008557DE">
        <w:rPr>
          <w:lang w:val="en-CA"/>
        </w:rPr>
        <w:t xml:space="preserve"> </w:t>
      </w:r>
    </w:p>
    <w:p w14:paraId="1B4C8E60" w14:textId="77777777" w:rsidR="006A2D3F" w:rsidRPr="008557DE" w:rsidRDefault="006A2D3F" w:rsidP="006A2D3F">
      <w:pPr>
        <w:pStyle w:val="BodyTextI2"/>
      </w:pPr>
    </w:p>
    <w:p w14:paraId="62FECB38" w14:textId="77777777" w:rsidR="006A2D3F" w:rsidRPr="008557DE" w:rsidRDefault="006A2D3F" w:rsidP="005A66F7">
      <w:pPr>
        <w:pStyle w:val="BodyText12"/>
        <w:keepLines/>
        <w:rPr>
          <w:rFonts w:eastAsia="Calibri"/>
        </w:rPr>
      </w:pPr>
      <w:r w:rsidRPr="008557DE">
        <w:rPr>
          <w:rFonts w:eastAsia="Calibri"/>
        </w:rPr>
        <w:t xml:space="preserve">Limiting factors are generally not human-induced and include intrinsic characteristics that make the species less likely to respond to conservation efforts. Limiting factors may become threats if they result in population decline. The main limiting factors for </w:t>
      </w:r>
      <w:r w:rsidRPr="008557DE">
        <w:rPr>
          <w:rFonts w:eastAsia="Calibri"/>
          <w:highlight w:val="yellow"/>
        </w:rPr>
        <w:t>species A</w:t>
      </w:r>
      <w:r w:rsidRPr="008557DE">
        <w:rPr>
          <w:rFonts w:eastAsia="Calibri"/>
        </w:rPr>
        <w:t xml:space="preserve"> are:</w:t>
      </w:r>
    </w:p>
    <w:p w14:paraId="63C71515" w14:textId="77777777" w:rsidR="006A2D3F" w:rsidRPr="008557DE" w:rsidRDefault="006A2D3F" w:rsidP="006A2D3F">
      <w:pPr>
        <w:pStyle w:val="BodyTextI2"/>
      </w:pPr>
    </w:p>
    <w:p w14:paraId="6780BC7D" w14:textId="77777777" w:rsidR="006A2D3F" w:rsidRPr="008557DE" w:rsidRDefault="006A2D3F" w:rsidP="006A2D3F">
      <w:pPr>
        <w:pStyle w:val="BodyTextI2"/>
        <w:rPr>
          <w:highlight w:val="yellow"/>
          <w:lang w:val="en-CA"/>
        </w:rPr>
      </w:pPr>
    </w:p>
    <w:p w14:paraId="50CBFCE6" w14:textId="77777777" w:rsidR="006A2D3F" w:rsidRPr="008557DE" w:rsidRDefault="006A2D3F" w:rsidP="00CA2BED">
      <w:pPr>
        <w:pStyle w:val="Heading1"/>
      </w:pPr>
      <w:bookmarkStart w:id="80" w:name="_Toc217374590"/>
      <w:bookmarkStart w:id="81" w:name="_Toc221418505"/>
      <w:bookmarkStart w:id="82" w:name="_Toc226763277"/>
      <w:bookmarkStart w:id="83" w:name="_Toc236212094"/>
      <w:r w:rsidRPr="008557DE">
        <w:t xml:space="preserve">POPULATION SIZES AND TRENDS </w:t>
      </w:r>
      <w:bookmarkEnd w:id="80"/>
      <w:bookmarkEnd w:id="81"/>
      <w:bookmarkEnd w:id="82"/>
      <w:bookmarkEnd w:id="83"/>
    </w:p>
    <w:p w14:paraId="3CB1D633" w14:textId="77777777" w:rsidR="006A2D3F" w:rsidRDefault="006A2D3F" w:rsidP="00CA2BED">
      <w:pPr>
        <w:pStyle w:val="BodyTextI2"/>
        <w:keepNext/>
        <w:keepLines/>
        <w:rPr>
          <w:highlight w:val="green"/>
        </w:rPr>
      </w:pPr>
    </w:p>
    <w:p w14:paraId="0D7349C8" w14:textId="77777777" w:rsidR="006A2D3F" w:rsidRPr="008557DE" w:rsidRDefault="006A2D3F" w:rsidP="006A2D3F">
      <w:pPr>
        <w:pStyle w:val="BodyText12"/>
      </w:pPr>
      <w:r w:rsidRPr="008557DE">
        <w:rPr>
          <w:highlight w:val="green"/>
        </w:rPr>
        <w:t>The sections below should provide rationale for the population information presented in the Technical Summary.</w:t>
      </w:r>
    </w:p>
    <w:p w14:paraId="1AE23CAC" w14:textId="77777777" w:rsidR="006A2D3F" w:rsidRPr="008557DE" w:rsidRDefault="006A2D3F" w:rsidP="006A2D3F">
      <w:pPr>
        <w:pStyle w:val="BodyTextI2"/>
      </w:pPr>
    </w:p>
    <w:p w14:paraId="743E631B" w14:textId="77777777" w:rsidR="006A2D3F" w:rsidRPr="008557DE" w:rsidRDefault="006A2D3F" w:rsidP="00CA2BED">
      <w:pPr>
        <w:pStyle w:val="Heading2"/>
      </w:pPr>
      <w:r w:rsidRPr="008557DE">
        <w:t>Data Sources, Methodologies, and Uncertainties</w:t>
      </w:r>
    </w:p>
    <w:p w14:paraId="186CEDBC" w14:textId="77777777" w:rsidR="006A2D3F" w:rsidRDefault="006A2D3F" w:rsidP="00CA2BED">
      <w:pPr>
        <w:pStyle w:val="BodyTextI2"/>
        <w:keepNext/>
        <w:keepLines/>
        <w:rPr>
          <w:highlight w:val="green"/>
        </w:rPr>
      </w:pPr>
    </w:p>
    <w:p w14:paraId="25E90091" w14:textId="77777777" w:rsidR="006A2D3F" w:rsidRPr="008557DE" w:rsidRDefault="006A2D3F" w:rsidP="006A2D3F">
      <w:pPr>
        <w:pStyle w:val="BodyText12"/>
      </w:pPr>
      <w:r w:rsidRPr="008557DE">
        <w:rPr>
          <w:highlight w:val="green"/>
        </w:rPr>
        <w:t>Briefly describe data sources and methodology used for estimating abundance and trends. Include description and rationale for indices and population models used; avoid excessive detail, which can be included in an appendix, if needed.</w:t>
      </w:r>
      <w:r w:rsidRPr="008557DE">
        <w:rPr>
          <w:highlight w:val="green"/>
          <w:lang w:val="en-CA"/>
        </w:rPr>
        <w:t xml:space="preserve"> For each data source, highlight any strengths or weaknesses with respect to the species in question. For some groups (e.g., birds), the basic methods have been included in many previous status reports, and can be restated from recent examples with minimal adaptations. </w:t>
      </w:r>
    </w:p>
    <w:p w14:paraId="76C78826" w14:textId="77777777" w:rsidR="006A2D3F" w:rsidRPr="008557DE" w:rsidRDefault="006A2D3F" w:rsidP="000E113A">
      <w:pPr>
        <w:pStyle w:val="BodyText12"/>
      </w:pPr>
    </w:p>
    <w:p w14:paraId="5FBF12F6" w14:textId="77777777" w:rsidR="006A2D3F" w:rsidRPr="008557DE" w:rsidRDefault="006A2D3F" w:rsidP="00CA2BED">
      <w:pPr>
        <w:pStyle w:val="Heading2"/>
      </w:pPr>
      <w:bookmarkStart w:id="84" w:name="_Toc217374592"/>
      <w:bookmarkStart w:id="85" w:name="_Toc221418507"/>
      <w:bookmarkStart w:id="86" w:name="_Toc226763279"/>
      <w:bookmarkStart w:id="87" w:name="_Toc236212096"/>
      <w:bookmarkStart w:id="88" w:name="_Hlk513799380"/>
      <w:r w:rsidRPr="008557DE">
        <w:t xml:space="preserve">Abundance </w:t>
      </w:r>
      <w:bookmarkEnd w:id="84"/>
      <w:bookmarkEnd w:id="85"/>
      <w:bookmarkEnd w:id="86"/>
      <w:bookmarkEnd w:id="87"/>
    </w:p>
    <w:p w14:paraId="40475CA1" w14:textId="77777777" w:rsidR="006A2D3F" w:rsidRDefault="006A2D3F" w:rsidP="00CA2BED">
      <w:pPr>
        <w:pStyle w:val="BodyTextI2"/>
        <w:keepNext/>
        <w:keepLines/>
        <w:rPr>
          <w:highlight w:val="green"/>
          <w:lang w:val="en-CA"/>
        </w:rPr>
      </w:pPr>
    </w:p>
    <w:p w14:paraId="0CB97099" w14:textId="77777777" w:rsidR="006A2D3F" w:rsidRPr="008557DE" w:rsidRDefault="006A2D3F" w:rsidP="006A2D3F">
      <w:pPr>
        <w:pStyle w:val="BodyText12"/>
        <w:rPr>
          <w:highlight w:val="green"/>
        </w:rPr>
      </w:pPr>
      <w:r w:rsidRPr="008557DE">
        <w:rPr>
          <w:highlight w:val="green"/>
          <w:lang w:val="en-CA"/>
        </w:rPr>
        <w:t xml:space="preserve">Begin with an introductory paragraph that highlights the best overall estimate for Canada, or range of estimates, if they vary substantially based on data sources. If the available estimates report a total number of individuals or pairs, describe briefly the approach used to convert these counts to numbers of mature individuals. </w:t>
      </w:r>
      <w:r w:rsidRPr="008557DE">
        <w:rPr>
          <w:highlight w:val="green"/>
        </w:rPr>
        <w:t xml:space="preserve">Be as quantitative as data allow; consider using inferences from densities and available habitat where direct population data are unavailable. </w:t>
      </w:r>
    </w:p>
    <w:p w14:paraId="41214478" w14:textId="77777777" w:rsidR="006A2D3F" w:rsidRPr="008557DE" w:rsidRDefault="006A2D3F" w:rsidP="006A2D3F">
      <w:pPr>
        <w:pStyle w:val="BodyTextI2"/>
        <w:rPr>
          <w:rFonts w:cs="Arial"/>
          <w:szCs w:val="24"/>
          <w:highlight w:val="green"/>
        </w:rPr>
      </w:pPr>
    </w:p>
    <w:p w14:paraId="344C93D9" w14:textId="77777777" w:rsidR="006A2D3F" w:rsidRPr="008557DE" w:rsidRDefault="006A2D3F" w:rsidP="006A2D3F">
      <w:pPr>
        <w:pStyle w:val="BodyTextI2"/>
        <w:rPr>
          <w:rFonts w:cs="Arial"/>
          <w:szCs w:val="24"/>
          <w:highlight w:val="yellow"/>
          <w:lang w:val="en-CA"/>
        </w:rPr>
      </w:pPr>
      <w:r w:rsidRPr="008557DE">
        <w:rPr>
          <w:rFonts w:cs="Arial"/>
          <w:szCs w:val="24"/>
          <w:highlight w:val="green"/>
          <w:lang w:val="en-CA"/>
        </w:rPr>
        <w:t xml:space="preserve">Additional paragraphs may be required to describe regional estimates (not relevant to all species) and/or to discuss differences among estimates and provide insight into which one is most likely to be reliable. Include estimates of the number of mature individuals for subpopulations, if known. A brief concluding statement or paragraph may be required to summarize conclusions on the most appropriate estimate. </w:t>
      </w:r>
    </w:p>
    <w:p w14:paraId="78D0C704" w14:textId="77777777" w:rsidR="006A2D3F" w:rsidRPr="008557DE" w:rsidRDefault="006A2D3F" w:rsidP="006A2D3F">
      <w:pPr>
        <w:pStyle w:val="BodyTextI2"/>
        <w:rPr>
          <w:rFonts w:cs="Arial"/>
          <w:szCs w:val="24"/>
          <w:highlight w:val="yellow"/>
          <w:lang w:val="en-CA"/>
        </w:rPr>
      </w:pPr>
    </w:p>
    <w:p w14:paraId="7C6FE6D3" w14:textId="77777777" w:rsidR="006A2D3F" w:rsidRPr="008557DE" w:rsidRDefault="006A2D3F" w:rsidP="00CA2BED">
      <w:pPr>
        <w:pStyle w:val="Heading2"/>
      </w:pPr>
      <w:bookmarkStart w:id="89" w:name="_Toc217374593"/>
      <w:bookmarkStart w:id="90" w:name="_Toc221418508"/>
      <w:bookmarkStart w:id="91" w:name="_Toc226763280"/>
      <w:bookmarkStart w:id="92" w:name="_Toc236212097"/>
      <w:bookmarkEnd w:id="88"/>
      <w:r w:rsidRPr="008557DE">
        <w:t xml:space="preserve">Fluctuations and Trends </w:t>
      </w:r>
      <w:bookmarkEnd w:id="89"/>
      <w:bookmarkEnd w:id="90"/>
      <w:bookmarkEnd w:id="91"/>
      <w:bookmarkEnd w:id="92"/>
    </w:p>
    <w:p w14:paraId="6BF72EF3" w14:textId="77777777" w:rsidR="006A2D3F" w:rsidRDefault="006A2D3F" w:rsidP="00CA2BED">
      <w:pPr>
        <w:pStyle w:val="BodyTextI2"/>
        <w:keepNext/>
        <w:keepLines/>
        <w:rPr>
          <w:highlight w:val="green"/>
          <w:lang w:val="en-CA"/>
        </w:rPr>
      </w:pPr>
    </w:p>
    <w:p w14:paraId="04D11BB0" w14:textId="77777777" w:rsidR="006A2D3F" w:rsidRPr="008557DE" w:rsidRDefault="006A2D3F" w:rsidP="006A2D3F">
      <w:pPr>
        <w:pStyle w:val="BodyText12"/>
        <w:rPr>
          <w:iCs/>
        </w:rPr>
      </w:pPr>
      <w:r w:rsidRPr="008557DE">
        <w:rPr>
          <w:highlight w:val="green"/>
          <w:lang w:val="en-CA"/>
        </w:rPr>
        <w:t xml:space="preserve">This section is often critical to the assessment and requires careful attention to detail and strong referencing throughout. Where available, both short-term (10 years or 3 generations, whichever is longer, usually up to 100 years) and long-term trends should be presented. </w:t>
      </w:r>
      <w:r w:rsidRPr="008557DE">
        <w:rPr>
          <w:highlight w:val="green"/>
        </w:rPr>
        <w:t xml:space="preserve">Show all sources of evidence from available indices and monitoring studies; case studies can be included and their wider applicability discussed. </w:t>
      </w:r>
      <w:r w:rsidRPr="008557DE">
        <w:rPr>
          <w:highlight w:val="green"/>
          <w:lang w:val="en-CA"/>
        </w:rPr>
        <w:t xml:space="preserve">If there are hypotheses to explain documented trends (both nationally and regionally), these should be mentioned here, although detailed discussion of impacts can be reserved for the threats section. </w:t>
      </w:r>
      <w:r w:rsidRPr="008557DE">
        <w:rPr>
          <w:highlight w:val="green"/>
        </w:rPr>
        <w:t>For future trends, threats calculator or population modelling results may be referred to.</w:t>
      </w:r>
    </w:p>
    <w:p w14:paraId="651FE8B5" w14:textId="77777777" w:rsidR="006A2D3F" w:rsidRPr="008557DE" w:rsidRDefault="006A2D3F" w:rsidP="000E113A">
      <w:pPr>
        <w:pStyle w:val="BodyText12"/>
      </w:pPr>
    </w:p>
    <w:p w14:paraId="142F4352" w14:textId="77777777" w:rsidR="006A2D3F" w:rsidRPr="008557DE" w:rsidRDefault="006A2D3F" w:rsidP="006A2D3F">
      <w:pPr>
        <w:pStyle w:val="BodyText12"/>
      </w:pPr>
      <w:r w:rsidRPr="008557DE">
        <w:rPr>
          <w:i/>
          <w:iCs/>
        </w:rPr>
        <w:t>Continuing decline</w:t>
      </w:r>
      <w:r w:rsidRPr="008557DE">
        <w:rPr>
          <w:i/>
          <w:iCs/>
          <w:sz w:val="20"/>
          <w:vertAlign w:val="superscript"/>
        </w:rPr>
        <w:footnoteReference w:id="2"/>
      </w:r>
      <w:r w:rsidRPr="008557DE">
        <w:rPr>
          <w:i/>
          <w:iCs/>
        </w:rPr>
        <w:t xml:space="preserve"> in number of mature individuals</w:t>
      </w:r>
      <w:r w:rsidRPr="008557DE">
        <w:t xml:space="preserve">: </w:t>
      </w:r>
      <w:r w:rsidRPr="008557DE">
        <w:rPr>
          <w:highlight w:val="green"/>
        </w:rPr>
        <w:t>Provide a brief statement whether there is an observed, inferred, or projected continuing decline, referring to subsequent points on population trends as rationale, as required (Technical Summary box 2).</w:t>
      </w:r>
    </w:p>
    <w:p w14:paraId="743652EA" w14:textId="77777777" w:rsidR="006A2D3F" w:rsidRPr="008557DE" w:rsidRDefault="006A2D3F" w:rsidP="000E113A">
      <w:pPr>
        <w:pStyle w:val="BodyText12"/>
      </w:pPr>
    </w:p>
    <w:p w14:paraId="6317C8B3" w14:textId="77777777" w:rsidR="006A2D3F" w:rsidRPr="008557DE" w:rsidRDefault="006A2D3F" w:rsidP="006A2D3F">
      <w:pPr>
        <w:pStyle w:val="BodyText12"/>
        <w:rPr>
          <w:szCs w:val="24"/>
        </w:rPr>
      </w:pPr>
      <w:r w:rsidRPr="008557DE">
        <w:rPr>
          <w:i/>
          <w:iCs/>
          <w:szCs w:val="24"/>
        </w:rPr>
        <w:t>Evidence for continuing decline (1 generations or 3 years, whichever is longer, usually up to 100 years)</w:t>
      </w:r>
      <w:r w:rsidRPr="008557DE">
        <w:rPr>
          <w:szCs w:val="24"/>
        </w:rPr>
        <w:t xml:space="preserve">: </w:t>
      </w:r>
      <w:r w:rsidRPr="008557DE">
        <w:rPr>
          <w:highlight w:val="green"/>
        </w:rPr>
        <w:t xml:space="preserve"> Provide quantitative information on the magnitude of the decline. Note that the decline must be </w:t>
      </w:r>
      <w:r w:rsidRPr="008557DE">
        <w:rPr>
          <w:color w:val="222222"/>
          <w:highlight w:val="green"/>
          <w:shd w:val="clear" w:color="auto" w:fill="FFFFFF"/>
        </w:rPr>
        <w:t>observed, estimated, or projected, not inferred or suspected.</w:t>
      </w:r>
      <w:r w:rsidRPr="008557DE">
        <w:rPr>
          <w:color w:val="222222"/>
          <w:shd w:val="clear" w:color="auto" w:fill="FFFFFF"/>
        </w:rPr>
        <w:t xml:space="preserve"> </w:t>
      </w:r>
      <w:r w:rsidRPr="008557DE">
        <w:rPr>
          <w:highlight w:val="green"/>
        </w:rPr>
        <w:t xml:space="preserve">For details of the information required, refer to Criteria C1 and Technical Summary box 3. </w:t>
      </w:r>
      <w:r w:rsidRPr="008557DE">
        <w:rPr>
          <w:i/>
          <w:iCs/>
          <w:szCs w:val="24"/>
          <w:highlight w:val="green"/>
        </w:rPr>
        <w:t>Omit if “unknown”.</w:t>
      </w:r>
    </w:p>
    <w:p w14:paraId="75C05D47" w14:textId="77777777" w:rsidR="006A2D3F" w:rsidRPr="008557DE" w:rsidRDefault="006A2D3F" w:rsidP="000E113A">
      <w:pPr>
        <w:pStyle w:val="BodyText12"/>
      </w:pPr>
    </w:p>
    <w:p w14:paraId="6FC75192" w14:textId="77777777" w:rsidR="006A2D3F" w:rsidRPr="008557DE" w:rsidRDefault="006A2D3F" w:rsidP="006A2D3F">
      <w:pPr>
        <w:pStyle w:val="BodyText12"/>
        <w:rPr>
          <w:szCs w:val="24"/>
        </w:rPr>
      </w:pPr>
      <w:r w:rsidRPr="008557DE">
        <w:rPr>
          <w:i/>
          <w:iCs/>
          <w:szCs w:val="24"/>
        </w:rPr>
        <w:t>Evidence for continuing decline (2 generations or 5 years, whichever is longer, usually up to 100 years)</w:t>
      </w:r>
      <w:r w:rsidRPr="008557DE">
        <w:rPr>
          <w:szCs w:val="24"/>
        </w:rPr>
        <w:t xml:space="preserve">: </w:t>
      </w:r>
      <w:r w:rsidRPr="008557DE">
        <w:rPr>
          <w:highlight w:val="green"/>
        </w:rPr>
        <w:t xml:space="preserve"> Provide quantitative information on the magnitude of the decline. Note that the decline must be </w:t>
      </w:r>
      <w:r w:rsidRPr="008557DE">
        <w:rPr>
          <w:color w:val="222222"/>
          <w:highlight w:val="green"/>
          <w:shd w:val="clear" w:color="auto" w:fill="FFFFFF"/>
        </w:rPr>
        <w:t>observed, estimated, or projected, not inferred or suspected.</w:t>
      </w:r>
      <w:r w:rsidRPr="008557DE">
        <w:rPr>
          <w:color w:val="222222"/>
          <w:shd w:val="clear" w:color="auto" w:fill="FFFFFF"/>
        </w:rPr>
        <w:t xml:space="preserve"> </w:t>
      </w:r>
      <w:r w:rsidRPr="008557DE">
        <w:rPr>
          <w:highlight w:val="green"/>
        </w:rPr>
        <w:t xml:space="preserve">For details of the information required, refer to Criteria C1 and Technical Summary box 4. </w:t>
      </w:r>
      <w:r w:rsidRPr="008557DE">
        <w:rPr>
          <w:i/>
          <w:iCs/>
          <w:szCs w:val="24"/>
          <w:highlight w:val="green"/>
        </w:rPr>
        <w:t>Omit if “unknown”.</w:t>
      </w:r>
    </w:p>
    <w:p w14:paraId="4C9133B7" w14:textId="77777777" w:rsidR="006A2D3F" w:rsidRPr="008557DE" w:rsidRDefault="006A2D3F" w:rsidP="000E113A">
      <w:pPr>
        <w:pStyle w:val="BodyText12"/>
      </w:pPr>
    </w:p>
    <w:p w14:paraId="53953421" w14:textId="77777777" w:rsidR="006A2D3F" w:rsidRPr="008557DE" w:rsidRDefault="006A2D3F" w:rsidP="006A2D3F">
      <w:pPr>
        <w:pStyle w:val="BodyText12"/>
      </w:pPr>
      <w:bookmarkStart w:id="93" w:name="_Hlk78106795"/>
      <w:r w:rsidRPr="008557DE">
        <w:t xml:space="preserve">Evidence for past decline (3 generations or 10 years, whichever is longer) that has either ceased or is continuing (specify): </w:t>
      </w:r>
      <w:r w:rsidRPr="008557DE">
        <w:rPr>
          <w:highlight w:val="green"/>
        </w:rPr>
        <w:t xml:space="preserve"> For details of the information required, refer to Criteria A1 and A2 and Technical Summary boxes 5 and 8.</w:t>
      </w:r>
    </w:p>
    <w:p w14:paraId="1DFDB4ED" w14:textId="77777777" w:rsidR="006A2D3F" w:rsidRPr="008557DE" w:rsidRDefault="006A2D3F" w:rsidP="000E113A">
      <w:pPr>
        <w:pStyle w:val="BodyText12"/>
      </w:pPr>
    </w:p>
    <w:bookmarkEnd w:id="93"/>
    <w:p w14:paraId="2912A0E5" w14:textId="77777777" w:rsidR="006A2D3F" w:rsidRPr="008557DE" w:rsidRDefault="006A2D3F" w:rsidP="006A2D3F">
      <w:pPr>
        <w:pStyle w:val="BodyText12"/>
      </w:pPr>
      <w:r w:rsidRPr="008557DE">
        <w:t>Evidence for projected or suspected future decline (next 3 generations or 10 years, whichever is longer, up to a maximum of 100 years):</w:t>
      </w:r>
      <w:r w:rsidRPr="008557DE">
        <w:rPr>
          <w:highlight w:val="green"/>
        </w:rPr>
        <w:t xml:space="preserve"> For details of the information required for ongoing and future declines, refer to criteria A3 and A4 and Technical Summary boxes 6 and 7).</w:t>
      </w:r>
    </w:p>
    <w:p w14:paraId="4AB33EE4" w14:textId="77777777" w:rsidR="006A2D3F" w:rsidRPr="008557DE" w:rsidRDefault="006A2D3F" w:rsidP="000E113A">
      <w:pPr>
        <w:pStyle w:val="BodyText12"/>
      </w:pPr>
    </w:p>
    <w:p w14:paraId="59809887" w14:textId="77777777" w:rsidR="006A2D3F" w:rsidRPr="008557DE" w:rsidRDefault="006A2D3F" w:rsidP="006A2D3F">
      <w:pPr>
        <w:pStyle w:val="BodyText12"/>
      </w:pPr>
      <w:r w:rsidRPr="008557DE">
        <w:rPr>
          <w:i/>
        </w:rPr>
        <w:t>Extinction risk based on quantitative analysis</w:t>
      </w:r>
      <w:r w:rsidRPr="008557DE">
        <w:t xml:space="preserve">: </w:t>
      </w:r>
      <w:r w:rsidRPr="008557DE">
        <w:rPr>
          <w:highlight w:val="green"/>
        </w:rPr>
        <w:t>Percent projected decline within 20 years or 5 generations, whichever is longer, up to 100 years, and/or within 100 years (Omit unless PVA or equivalent has been done – see O&amp;P Appendix F12).</w:t>
      </w:r>
      <w:r w:rsidRPr="008557DE">
        <w:rPr>
          <w:i/>
          <w:iCs/>
          <w:highlight w:val="green"/>
        </w:rPr>
        <w:t xml:space="preserve"> Omit if analyses were not done.</w:t>
      </w:r>
    </w:p>
    <w:p w14:paraId="35685BDE" w14:textId="77777777" w:rsidR="006A2D3F" w:rsidRPr="008557DE" w:rsidRDefault="006A2D3F" w:rsidP="000E113A">
      <w:pPr>
        <w:pStyle w:val="BodyText12"/>
      </w:pPr>
    </w:p>
    <w:p w14:paraId="7F9931E8" w14:textId="77777777" w:rsidR="006A2D3F" w:rsidRPr="008557DE" w:rsidRDefault="006A2D3F" w:rsidP="006A2D3F">
      <w:pPr>
        <w:rPr>
          <w:rFonts w:cs="Arial"/>
          <w:szCs w:val="24"/>
        </w:rPr>
      </w:pPr>
      <w:r w:rsidRPr="008557DE">
        <w:rPr>
          <w:rFonts w:cs="Arial"/>
          <w:i/>
          <w:iCs/>
          <w:szCs w:val="24"/>
        </w:rPr>
        <w:lastRenderedPageBreak/>
        <w:t>Long-term trends</w:t>
      </w:r>
      <w:r w:rsidRPr="008557DE">
        <w:rPr>
          <w:rFonts w:cs="Arial"/>
          <w:szCs w:val="24"/>
        </w:rPr>
        <w:t xml:space="preserve">: </w:t>
      </w:r>
      <w:r w:rsidRPr="008557DE">
        <w:rPr>
          <w:rFonts w:cs="Arial"/>
          <w:szCs w:val="24"/>
          <w:highlight w:val="green"/>
        </w:rPr>
        <w:t>Refers to trends beyond 3 generations into the past or the future</w:t>
      </w:r>
      <w:r w:rsidRPr="008557DE">
        <w:rPr>
          <w:rFonts w:cs="Arial"/>
          <w:szCs w:val="24"/>
        </w:rPr>
        <w:t xml:space="preserve"> (</w:t>
      </w:r>
      <w:r w:rsidRPr="008557DE">
        <w:rPr>
          <w:rFonts w:cs="Arial"/>
          <w:szCs w:val="24"/>
          <w:highlight w:val="green"/>
        </w:rPr>
        <w:t>e.g., based on harvest records, long-term survey programs or inferred from habitat trends</w:t>
      </w:r>
      <w:r w:rsidRPr="008557DE">
        <w:rPr>
          <w:rFonts w:cs="Arial"/>
          <w:szCs w:val="24"/>
        </w:rPr>
        <w:t>)</w:t>
      </w:r>
    </w:p>
    <w:p w14:paraId="331C7E74" w14:textId="77777777" w:rsidR="006A2D3F" w:rsidRPr="008557DE" w:rsidRDefault="006A2D3F" w:rsidP="000E113A">
      <w:pPr>
        <w:pStyle w:val="BodyText12"/>
      </w:pPr>
    </w:p>
    <w:p w14:paraId="672BF4A4" w14:textId="77777777" w:rsidR="006A2D3F" w:rsidRPr="008557DE" w:rsidRDefault="006A2D3F" w:rsidP="006A2D3F">
      <w:pPr>
        <w:pStyle w:val="BodyText12"/>
        <w:rPr>
          <w:highlight w:val="green"/>
        </w:rPr>
      </w:pPr>
      <w:r w:rsidRPr="008557DE">
        <w:rPr>
          <w:i/>
          <w:iCs/>
        </w:rPr>
        <w:t>Population fluctuations, including extreme fluctuations</w:t>
      </w:r>
      <w:r w:rsidRPr="008557DE">
        <w:t xml:space="preserve">: </w:t>
      </w:r>
      <w:r w:rsidRPr="008557DE">
        <w:rPr>
          <w:highlight w:val="green"/>
        </w:rPr>
        <w:t xml:space="preserve"> Consider fluctuations in numbers of mature individuals and subpopulations; for fluctuations in distribution, refer to </w:t>
      </w:r>
      <w:r w:rsidRPr="008557DE">
        <w:rPr>
          <w:b/>
          <w:bCs/>
          <w:highlight w:val="green"/>
        </w:rPr>
        <w:t>Fluctuations and Trends in Distribution</w:t>
      </w:r>
      <w:r w:rsidRPr="008557DE">
        <w:rPr>
          <w:highlight w:val="green"/>
        </w:rPr>
        <w:t xml:space="preserve">. </w:t>
      </w:r>
    </w:p>
    <w:p w14:paraId="1C5522E1" w14:textId="77777777" w:rsidR="006A2D3F" w:rsidRPr="008557DE" w:rsidRDefault="006A2D3F" w:rsidP="000E113A">
      <w:pPr>
        <w:pStyle w:val="BodyText12"/>
        <w:rPr>
          <w:lang w:val="en-CA"/>
        </w:rPr>
      </w:pPr>
    </w:p>
    <w:p w14:paraId="0927C96A" w14:textId="77777777" w:rsidR="006A2D3F" w:rsidRPr="008557DE" w:rsidRDefault="006A2D3F" w:rsidP="005A66F7">
      <w:pPr>
        <w:pStyle w:val="Heading2"/>
      </w:pPr>
      <w:r w:rsidRPr="008557DE">
        <w:t>Severe Fragmentation</w:t>
      </w:r>
    </w:p>
    <w:p w14:paraId="56669969" w14:textId="77777777" w:rsidR="006A2D3F" w:rsidRDefault="006A2D3F" w:rsidP="000E113A">
      <w:pPr>
        <w:pStyle w:val="BodyText12"/>
        <w:keepNext/>
        <w:keepLines/>
        <w:rPr>
          <w:highlight w:val="green"/>
          <w:shd w:val="clear" w:color="auto" w:fill="FFFFFF"/>
        </w:rPr>
      </w:pPr>
    </w:p>
    <w:p w14:paraId="391829EF" w14:textId="77777777" w:rsidR="006A2D3F" w:rsidRPr="008557DE" w:rsidRDefault="006A2D3F" w:rsidP="005A66F7">
      <w:pPr>
        <w:pStyle w:val="BodyText12"/>
        <w:keepNext/>
        <w:keepLines/>
        <w:rPr>
          <w:i/>
          <w:iCs/>
        </w:rPr>
      </w:pPr>
      <w:r w:rsidRPr="008557DE">
        <w:rPr>
          <w:highlight w:val="green"/>
          <w:shd w:val="clear" w:color="auto" w:fill="FFFFFF"/>
        </w:rPr>
        <w:t>A taxon can be considered to be severely fragmented if most (&gt;50%) individuals or most (&gt;50%) of the total area occupied (as a proxy for number of individuals) is in habitat patches that are both (a) smaller than would be required to support a viable population and (b) separated from other habitat patches by a distance larger than the species can be expected to disperse.</w:t>
      </w:r>
      <w:r w:rsidRPr="008557DE">
        <w:rPr>
          <w:highlight w:val="green"/>
          <w:lang w:val="en-CA"/>
        </w:rPr>
        <w:t xml:space="preserve"> Include this section only for species with restricted distribution (i.e., EOO &lt; 20,000 km</w:t>
      </w:r>
      <w:r w:rsidRPr="008557DE">
        <w:rPr>
          <w:highlight w:val="green"/>
          <w:vertAlign w:val="superscript"/>
          <w:lang w:val="en-CA"/>
        </w:rPr>
        <w:t xml:space="preserve">2 </w:t>
      </w:r>
      <w:r w:rsidRPr="008557DE">
        <w:rPr>
          <w:highlight w:val="green"/>
          <w:lang w:val="en-CA"/>
        </w:rPr>
        <w:t>or IAO &lt; 2000 km</w:t>
      </w:r>
      <w:r w:rsidRPr="008557DE">
        <w:rPr>
          <w:highlight w:val="green"/>
          <w:vertAlign w:val="superscript"/>
          <w:lang w:val="en-CA"/>
        </w:rPr>
        <w:t>2</w:t>
      </w:r>
      <w:r w:rsidRPr="008557DE">
        <w:rPr>
          <w:highlight w:val="green"/>
          <w:lang w:val="en-CA"/>
        </w:rPr>
        <w:t xml:space="preserve">). </w:t>
      </w:r>
      <w:r w:rsidRPr="008557DE">
        <w:rPr>
          <w:highlight w:val="green"/>
        </w:rPr>
        <w:t xml:space="preserve">Describe habitat fragments and their isolation based on movement capabilities of the organism in question, potentially with the aid of a map. Refer to section on Population Structure where subpopulations are identified, and make inferences of their long-term viability based on size of habitat fragments, threats, or other sources (detailed population modelling is usually not available, nor is it necessary). Avoid repeating information elsewhere in the report but briefly summarize relevant information (e.g., from </w:t>
      </w:r>
      <w:r w:rsidRPr="008557DE">
        <w:rPr>
          <w:b/>
          <w:highlight w:val="green"/>
        </w:rPr>
        <w:t xml:space="preserve">Movements, Migration, and Dispersal </w:t>
      </w:r>
      <w:r w:rsidRPr="008557DE">
        <w:rPr>
          <w:bCs/>
          <w:highlight w:val="green"/>
        </w:rPr>
        <w:t>section</w:t>
      </w:r>
      <w:r w:rsidRPr="008557DE">
        <w:rPr>
          <w:highlight w:val="green"/>
        </w:rPr>
        <w:t>).</w:t>
      </w:r>
    </w:p>
    <w:p w14:paraId="6F0D9907" w14:textId="77777777" w:rsidR="006A2D3F" w:rsidRPr="008557DE" w:rsidRDefault="006A2D3F" w:rsidP="00CA2BED">
      <w:pPr>
        <w:pStyle w:val="BodyText12"/>
      </w:pPr>
    </w:p>
    <w:p w14:paraId="77B48E43" w14:textId="77777777" w:rsidR="006A2D3F" w:rsidRPr="008557DE" w:rsidRDefault="006A2D3F" w:rsidP="00CA2BED">
      <w:pPr>
        <w:pStyle w:val="Heading2"/>
      </w:pPr>
      <w:bookmarkStart w:id="94" w:name="_Toc217374594"/>
      <w:bookmarkStart w:id="95" w:name="_Toc221418509"/>
      <w:bookmarkStart w:id="96" w:name="_Toc226763281"/>
      <w:bookmarkStart w:id="97" w:name="_Toc236212098"/>
      <w:r w:rsidRPr="008557DE">
        <w:t>Rescue Effect</w:t>
      </w:r>
      <w:bookmarkEnd w:id="94"/>
      <w:bookmarkEnd w:id="95"/>
      <w:bookmarkEnd w:id="96"/>
      <w:bookmarkEnd w:id="97"/>
      <w:r w:rsidRPr="008557DE">
        <w:t xml:space="preserve"> </w:t>
      </w:r>
    </w:p>
    <w:p w14:paraId="64C28FC2" w14:textId="77777777" w:rsidR="006A2D3F" w:rsidRDefault="006A2D3F" w:rsidP="00CA2BED">
      <w:pPr>
        <w:pStyle w:val="BodyTextI2"/>
        <w:keepNext/>
        <w:keepLines/>
        <w:rPr>
          <w:highlight w:val="green"/>
        </w:rPr>
      </w:pPr>
    </w:p>
    <w:p w14:paraId="1711E337" w14:textId="77777777" w:rsidR="006A2D3F" w:rsidRPr="008557DE" w:rsidRDefault="006A2D3F" w:rsidP="006A2D3F">
      <w:pPr>
        <w:pStyle w:val="BodyTextI2"/>
        <w:rPr>
          <w:rFonts w:cs="Arial"/>
          <w:szCs w:val="24"/>
          <w:lang w:val="en-CA"/>
        </w:rPr>
      </w:pPr>
      <w:r w:rsidRPr="008557DE">
        <w:rPr>
          <w:highlight w:val="green"/>
        </w:rPr>
        <w:t>Identify potential source(s) for natural immigration from outside Canada, and evidence for any known or suspected immigration. Note whether there is suitable habitat available for immigrants to Canada, and evaluate whether source populations are stable, increasing (potential for rescue) or declining (no potential for rescue). Ensure that text in this section provides sufficient detail to support all boxes on rescue effect in the technical summary.</w:t>
      </w:r>
      <w:r w:rsidRPr="008557DE">
        <w:t xml:space="preserve"> </w:t>
      </w:r>
    </w:p>
    <w:p w14:paraId="24467160" w14:textId="77777777" w:rsidR="006A2D3F" w:rsidRPr="008557DE" w:rsidRDefault="006A2D3F" w:rsidP="006A2D3F">
      <w:pPr>
        <w:pStyle w:val="BodyTextI2"/>
        <w:rPr>
          <w:rFonts w:cs="Arial"/>
          <w:szCs w:val="24"/>
          <w:lang w:val="en-CA"/>
        </w:rPr>
      </w:pPr>
    </w:p>
    <w:p w14:paraId="3D7832C9" w14:textId="77777777" w:rsidR="006A2D3F" w:rsidRPr="008557DE" w:rsidRDefault="006A2D3F" w:rsidP="006A2D3F">
      <w:pPr>
        <w:pStyle w:val="BodyTextI2"/>
        <w:rPr>
          <w:rFonts w:cs="Arial"/>
          <w:szCs w:val="24"/>
          <w:lang w:val="en-CA"/>
        </w:rPr>
      </w:pPr>
    </w:p>
    <w:p w14:paraId="47412ABA" w14:textId="77777777" w:rsidR="006A2D3F" w:rsidRPr="008557DE" w:rsidRDefault="006A2D3F" w:rsidP="00CA2BED">
      <w:pPr>
        <w:pStyle w:val="Heading1"/>
      </w:pPr>
      <w:bookmarkStart w:id="98" w:name="_Toc217374595"/>
      <w:bookmarkStart w:id="99" w:name="_Toc221418510"/>
      <w:bookmarkStart w:id="100" w:name="_Toc226763282"/>
      <w:bookmarkStart w:id="101" w:name="_Toc236212099"/>
      <w:r w:rsidRPr="008557DE">
        <w:t>THREATS</w:t>
      </w:r>
      <w:bookmarkEnd w:id="98"/>
      <w:bookmarkEnd w:id="99"/>
      <w:bookmarkEnd w:id="100"/>
      <w:bookmarkEnd w:id="101"/>
    </w:p>
    <w:p w14:paraId="2A10F604" w14:textId="77777777" w:rsidR="006A2D3F" w:rsidRPr="008557DE" w:rsidRDefault="006A2D3F" w:rsidP="00CA2BED">
      <w:pPr>
        <w:pStyle w:val="BodyText12"/>
        <w:keepNext/>
        <w:keepLines/>
        <w:rPr>
          <w:lang w:val="en-CA"/>
        </w:rPr>
      </w:pPr>
    </w:p>
    <w:p w14:paraId="67BAC620" w14:textId="77777777" w:rsidR="006A2D3F" w:rsidRPr="008557DE" w:rsidRDefault="006A2D3F" w:rsidP="00CA2BED">
      <w:pPr>
        <w:pStyle w:val="Heading2"/>
      </w:pPr>
      <w:r w:rsidRPr="008557DE">
        <w:rPr>
          <w:rFonts w:eastAsia="Arial Unicode MS"/>
          <w:lang w:val="en-CA"/>
        </w:rPr>
        <w:t>Historical, Long-term, and Continuing Habitat Trends</w:t>
      </w:r>
    </w:p>
    <w:p w14:paraId="034FAF31" w14:textId="77777777" w:rsidR="006A2D3F" w:rsidRDefault="006A2D3F" w:rsidP="00CA2BED">
      <w:pPr>
        <w:pStyle w:val="BodyText12"/>
        <w:keepNext/>
        <w:keepLines/>
        <w:rPr>
          <w:highlight w:val="green"/>
        </w:rPr>
      </w:pPr>
    </w:p>
    <w:p w14:paraId="23009E0E" w14:textId="77777777" w:rsidR="006A2D3F" w:rsidRPr="008557DE" w:rsidRDefault="006A2D3F" w:rsidP="006A2D3F">
      <w:pPr>
        <w:pStyle w:val="BodyText12"/>
        <w:rPr>
          <w:highlight w:val="green"/>
        </w:rPr>
      </w:pPr>
      <w:r w:rsidRPr="008557DE">
        <w:rPr>
          <w:highlight w:val="green"/>
        </w:rPr>
        <w:t>Based on existing sources, describe high-level changes to habitat quantity and quality over time (e.g., loss of wetlands, increasing urban development) that provide context for long-term declines. For species wintering or breeding outside Canada, address trends in that range too (and if applicable, key migratory stop-over sites). The trends should relate directly to the Canadian population’s range and be as quantitative as possible.</w:t>
      </w:r>
    </w:p>
    <w:p w14:paraId="69BC3BDA" w14:textId="77777777" w:rsidR="006A2D3F" w:rsidRPr="008557DE" w:rsidRDefault="006A2D3F" w:rsidP="006A2D3F">
      <w:pPr>
        <w:pStyle w:val="BodyTextI2"/>
        <w:rPr>
          <w:szCs w:val="24"/>
          <w:lang w:val="en-CA"/>
        </w:rPr>
      </w:pPr>
    </w:p>
    <w:p w14:paraId="755116F3" w14:textId="77777777" w:rsidR="006A2D3F" w:rsidRPr="008557DE" w:rsidRDefault="006A2D3F" w:rsidP="00CA2BED">
      <w:pPr>
        <w:pStyle w:val="Heading2"/>
      </w:pPr>
      <w:bookmarkStart w:id="102" w:name="_Hlk64542452"/>
      <w:r w:rsidRPr="008557DE">
        <w:lastRenderedPageBreak/>
        <w:t>Current and Projected Future Threats</w:t>
      </w:r>
      <w:bookmarkEnd w:id="102"/>
    </w:p>
    <w:p w14:paraId="42EA52AD" w14:textId="77777777" w:rsidR="006A2D3F" w:rsidRDefault="006A2D3F" w:rsidP="00CA2BED">
      <w:pPr>
        <w:pStyle w:val="BodyTextI2"/>
        <w:keepNext/>
        <w:keepLines/>
        <w:rPr>
          <w:highlight w:val="green"/>
        </w:rPr>
      </w:pPr>
    </w:p>
    <w:p w14:paraId="32728DFE" w14:textId="77777777" w:rsidR="006A2D3F" w:rsidRPr="008557DE" w:rsidRDefault="006A2D3F" w:rsidP="006A2D3F">
      <w:pPr>
        <w:pStyle w:val="BodyText12"/>
      </w:pPr>
      <w:r w:rsidRPr="008557DE">
        <w:rPr>
          <w:highlight w:val="green"/>
        </w:rPr>
        <w:t xml:space="preserve">This section addresses future predicted impacts following the IUCN-CMP unified threats classification system. If a threats calculator is yet to be conducted, the report writer is to provide information on each of the main threats to help in the assessment (see Appendix F3 in COSEWIC O&amp;P manual). This section is expected to be revised and condensed after the threats calculator assessment is completed by a panel of experts. </w:t>
      </w:r>
    </w:p>
    <w:p w14:paraId="6FBE0643" w14:textId="77777777" w:rsidR="006A2D3F" w:rsidRPr="008557DE" w:rsidRDefault="006A2D3F" w:rsidP="006A2D3F">
      <w:pPr>
        <w:pStyle w:val="BodyTextI2"/>
      </w:pPr>
    </w:p>
    <w:p w14:paraId="680332FF" w14:textId="77777777" w:rsidR="006A2D3F" w:rsidRPr="008557DE" w:rsidRDefault="006A2D3F" w:rsidP="006A2D3F">
      <w:pPr>
        <w:pStyle w:val="BodyText12"/>
        <w:rPr>
          <w:highlight w:val="green"/>
        </w:rPr>
      </w:pPr>
      <w:r w:rsidRPr="008557DE">
        <w:rPr>
          <w:highlight w:val="green"/>
        </w:rPr>
        <w:t>The threats calculator spreadsheet included in the report as an appendix should provide a complete overview of the nature, scope, and severity of all current and future threats. The</w:t>
      </w:r>
      <w:r w:rsidRPr="008557DE">
        <w:rPr>
          <w:highlight w:val="green"/>
          <w:shd w:val="clear" w:color="auto" w:fill="00FF00"/>
        </w:rPr>
        <w:t xml:space="preserve"> tw</w:t>
      </w:r>
      <w:r w:rsidRPr="008557DE">
        <w:rPr>
          <w:shd w:val="clear" w:color="auto" w:fill="00FF00"/>
        </w:rPr>
        <w:t>o paragraphs below should therefore provide a sufficient summary of threats in most cases. </w:t>
      </w:r>
      <w:r w:rsidRPr="008557DE">
        <w:rPr>
          <w:highlight w:val="green"/>
        </w:rPr>
        <w:t xml:space="preserve">For species with multiple DUs, threats for each DU should be presented separately, but information common to all DUs should be combined or cross-referenced rather than repeated. </w:t>
      </w:r>
    </w:p>
    <w:p w14:paraId="5DC847D0" w14:textId="77777777" w:rsidR="006A2D3F" w:rsidRPr="008557DE" w:rsidRDefault="006A2D3F" w:rsidP="006A2D3F">
      <w:pPr>
        <w:pStyle w:val="BodyTextI2"/>
        <w:rPr>
          <w:lang w:val="en-CA"/>
        </w:rPr>
      </w:pPr>
    </w:p>
    <w:p w14:paraId="6777D4F8" w14:textId="77777777" w:rsidR="006A2D3F" w:rsidRPr="008557DE" w:rsidRDefault="006A2D3F" w:rsidP="006A2D3F">
      <w:pPr>
        <w:pStyle w:val="BodyText12"/>
      </w:pPr>
      <w:r w:rsidRPr="008557DE">
        <w:rPr>
          <w:highlight w:val="yellow"/>
          <w:lang w:val="en-CA"/>
        </w:rPr>
        <w:t>Species A</w:t>
      </w:r>
      <w:r w:rsidRPr="008557DE">
        <w:rPr>
          <w:lang w:val="en-CA"/>
        </w:rPr>
        <w:t xml:space="preserve"> is vulnerable to the cumulative effects of various threats, especially </w:t>
      </w:r>
      <w:r w:rsidRPr="008557DE">
        <w:rPr>
          <w:highlight w:val="yellow"/>
          <w:lang w:val="en-CA"/>
        </w:rPr>
        <w:t>name key threats or life stages</w:t>
      </w:r>
      <w:r w:rsidRPr="008557DE">
        <w:rPr>
          <w:lang w:val="en-CA"/>
        </w:rPr>
        <w:t xml:space="preserve">. The nature, scope, and severity of these threats has been described in Appendix B, following </w:t>
      </w:r>
      <w:r w:rsidRPr="008557DE">
        <w:t xml:space="preserve">the IUCN-CMP (International Union for the Conservation of Nature – Conservation Measures Partnership) unified threats classification system (see Salafsky </w:t>
      </w:r>
      <w:r w:rsidRPr="008557DE">
        <w:rPr>
          <w:i/>
        </w:rPr>
        <w:t>et al</w:t>
      </w:r>
      <w:r w:rsidRPr="008557DE">
        <w:t xml:space="preserve">. 2008 for definitions and Master </w:t>
      </w:r>
      <w:r w:rsidRPr="008557DE">
        <w:rPr>
          <w:i/>
        </w:rPr>
        <w:t>et al</w:t>
      </w:r>
      <w:r w:rsidRPr="008557DE">
        <w:t xml:space="preserve">. 2012 for </w:t>
      </w:r>
      <w:r w:rsidRPr="008557DE">
        <w:rPr>
          <w:color w:val="222222"/>
          <w:shd w:val="clear" w:color="auto" w:fill="FFFFFF"/>
        </w:rPr>
        <w:t>guidelines</w:t>
      </w:r>
      <w:r w:rsidRPr="008557DE">
        <w:t xml:space="preserve">). The threat assessment process consists of assessing impacts for each of 11 main categories of threats and their subcategories, based on the scope (proportion of population exposed to the threat over the next 10-year period), severity (predicted population decline within the scope during the next 10 years or 3 generations, whichever is longer up to ~100 years), and timing of each threat. The overall threat impact is calculated by taking into account the separate impacts of all threat categories and can be adjusted by the species experts participating in the threats evaluation. </w:t>
      </w:r>
    </w:p>
    <w:p w14:paraId="7B322933" w14:textId="77777777" w:rsidR="006A2D3F" w:rsidRPr="008557DE" w:rsidRDefault="006A2D3F" w:rsidP="006A2D3F">
      <w:pPr>
        <w:pStyle w:val="BodyTextI2"/>
        <w:rPr>
          <w:rFonts w:cs="Arial"/>
          <w:szCs w:val="24"/>
        </w:rPr>
      </w:pPr>
    </w:p>
    <w:p w14:paraId="4E637413" w14:textId="77777777" w:rsidR="006A2D3F" w:rsidRPr="008557DE" w:rsidRDefault="006A2D3F" w:rsidP="006A2D3F">
      <w:pPr>
        <w:pStyle w:val="BodyText12"/>
      </w:pPr>
      <w:r w:rsidRPr="008557DE">
        <w:t xml:space="preserve">The overall threat impact for </w:t>
      </w:r>
      <w:r w:rsidRPr="008557DE">
        <w:rPr>
          <w:highlight w:val="yellow"/>
        </w:rPr>
        <w:t>Species A</w:t>
      </w:r>
      <w:r w:rsidRPr="008557DE">
        <w:t xml:space="preserve"> is considered to be </w:t>
      </w:r>
      <w:r w:rsidRPr="008557DE">
        <w:rPr>
          <w:highlight w:val="yellow"/>
        </w:rPr>
        <w:t>very high / high / moderate / low</w:t>
      </w:r>
      <w:r w:rsidRPr="008557DE">
        <w:t xml:space="preserve">, corresponding to an anticipated further decline of between </w:t>
      </w:r>
      <w:r w:rsidRPr="008557DE">
        <w:rPr>
          <w:highlight w:val="yellow"/>
        </w:rPr>
        <w:t>XX</w:t>
      </w:r>
      <w:r w:rsidRPr="008557DE">
        <w:t xml:space="preserve"> and </w:t>
      </w:r>
      <w:r w:rsidRPr="008557DE">
        <w:rPr>
          <w:highlight w:val="yellow"/>
        </w:rPr>
        <w:t>XX</w:t>
      </w:r>
      <w:r w:rsidRPr="008557DE">
        <w:t xml:space="preserve">% over the next </w:t>
      </w:r>
      <w:r w:rsidRPr="008557DE">
        <w:rPr>
          <w:highlight w:val="yellow"/>
        </w:rPr>
        <w:t>ten years (or three generations, whichever is longer)</w:t>
      </w:r>
      <w:r w:rsidRPr="008557DE">
        <w:t xml:space="preserve">. These values are to be interpreted with caution, as they may be based on subjective information, such as expert opinion, although efforts have been made to corroborate the scores with available studies and quantitative data. </w:t>
      </w:r>
      <w:r w:rsidRPr="008557DE">
        <w:rPr>
          <w:highlight w:val="green"/>
        </w:rPr>
        <w:t>For species with multiple DUs, repeat this paragraph for each subsequent one (omitting the caveat in the final sentence).</w:t>
      </w:r>
    </w:p>
    <w:p w14:paraId="5868E221" w14:textId="77777777" w:rsidR="006A2D3F" w:rsidRPr="008557DE" w:rsidRDefault="006A2D3F" w:rsidP="006A2D3F">
      <w:pPr>
        <w:pStyle w:val="BodyTextI2"/>
        <w:rPr>
          <w:rFonts w:cs="Arial"/>
          <w:szCs w:val="24"/>
        </w:rPr>
      </w:pPr>
    </w:p>
    <w:p w14:paraId="4AB7F50A" w14:textId="77777777" w:rsidR="006A2D3F" w:rsidRPr="008557DE" w:rsidRDefault="006A2D3F" w:rsidP="006A2D3F">
      <w:pPr>
        <w:pStyle w:val="BodyText12"/>
      </w:pPr>
      <w:r w:rsidRPr="008557DE">
        <w:rPr>
          <w:highlight w:val="green"/>
        </w:rPr>
        <w:t xml:space="preserve">Provide a brief and concise summary of the main threats (i.e., those with overall threat other than “negligible”), based on the threats calculator results. </w:t>
      </w:r>
    </w:p>
    <w:p w14:paraId="0E404D70" w14:textId="77777777" w:rsidR="006A2D3F" w:rsidRPr="008557DE" w:rsidRDefault="006A2D3F" w:rsidP="006A2D3F">
      <w:pPr>
        <w:pStyle w:val="BodyTextI2"/>
        <w:rPr>
          <w:rFonts w:cs="Arial"/>
          <w:szCs w:val="24"/>
        </w:rPr>
      </w:pPr>
    </w:p>
    <w:p w14:paraId="53E77C21" w14:textId="77777777" w:rsidR="006A2D3F" w:rsidRPr="008557DE" w:rsidRDefault="006A2D3F" w:rsidP="006A2D3F">
      <w:pPr>
        <w:pStyle w:val="BodyText12"/>
      </w:pPr>
      <w:r w:rsidRPr="008557DE">
        <w:rPr>
          <w:highlight w:val="yellow"/>
          <w:u w:val="single"/>
        </w:rPr>
        <w:t>Name of Threat 1</w:t>
      </w:r>
      <w:r w:rsidRPr="008557DE">
        <w:t xml:space="preserve"> (IUCN </w:t>
      </w:r>
      <w:r w:rsidRPr="008557DE">
        <w:rPr>
          <w:highlight w:val="yellow"/>
        </w:rPr>
        <w:t>#</w:t>
      </w:r>
      <w:r w:rsidRPr="008557DE">
        <w:t xml:space="preserve">; overall threat impact </w:t>
      </w:r>
      <w:r w:rsidRPr="008557DE">
        <w:rPr>
          <w:highlight w:val="yellow"/>
        </w:rPr>
        <w:t>Low, Medium, High, Very High</w:t>
      </w:r>
      <w:r w:rsidRPr="008557DE">
        <w:t xml:space="preserve">, Unknown </w:t>
      </w:r>
      <w:r w:rsidRPr="008557DE">
        <w:rPr>
          <w:highlight w:val="green"/>
        </w:rPr>
        <w:t>– include impact only after threats calculator assessment</w:t>
      </w:r>
      <w:r w:rsidRPr="008557DE">
        <w:t>). Repeat for each Level 1 threat category, presented in the perceived order of importance.</w:t>
      </w:r>
    </w:p>
    <w:p w14:paraId="7291F1E6" w14:textId="77777777" w:rsidR="006A2D3F" w:rsidRPr="008557DE" w:rsidRDefault="006A2D3F" w:rsidP="006A2D3F">
      <w:pPr>
        <w:pStyle w:val="BodyTextI2"/>
      </w:pPr>
    </w:p>
    <w:p w14:paraId="63FA04AE" w14:textId="77777777" w:rsidR="006A2D3F" w:rsidRPr="008557DE" w:rsidRDefault="006A2D3F" w:rsidP="00CA2BED">
      <w:pPr>
        <w:pStyle w:val="Heading2"/>
        <w:rPr>
          <w:lang w:val="en-CA"/>
        </w:rPr>
      </w:pPr>
      <w:r w:rsidRPr="008557DE">
        <w:rPr>
          <w:lang w:val="en-CA"/>
        </w:rPr>
        <w:lastRenderedPageBreak/>
        <w:t>Number of Threat Locations</w:t>
      </w:r>
    </w:p>
    <w:p w14:paraId="0992786E" w14:textId="77777777" w:rsidR="006A2D3F" w:rsidRDefault="006A2D3F" w:rsidP="00CA2BED">
      <w:pPr>
        <w:pStyle w:val="BodyTextI2"/>
        <w:keepNext/>
        <w:keepLines/>
        <w:rPr>
          <w:lang w:val="en-CA"/>
        </w:rPr>
      </w:pPr>
    </w:p>
    <w:p w14:paraId="5322D90B" w14:textId="77777777" w:rsidR="006A2D3F" w:rsidRPr="008557DE" w:rsidRDefault="006A2D3F" w:rsidP="006A2D3F">
      <w:pPr>
        <w:pStyle w:val="BodyText12"/>
      </w:pPr>
      <w:r w:rsidRPr="008557DE">
        <w:rPr>
          <w:highlight w:val="green"/>
          <w:shd w:val="clear" w:color="auto" w:fill="DFF1CB"/>
          <w:lang w:val="en-CA"/>
        </w:rPr>
        <w:t xml:space="preserve">Present a brief statement identifying the likely number of threat-based locations, based on the COSEWIC definition (i.e., </w:t>
      </w:r>
      <w:r w:rsidRPr="008557DE">
        <w:rPr>
          <w:highlight w:val="green"/>
          <w:shd w:val="clear" w:color="auto" w:fill="DFF1CB"/>
        </w:rPr>
        <w:t xml:space="preserve">geographically or ecologically distinct areas in which a single threatening event can rapidly, </w:t>
      </w:r>
      <w:r w:rsidRPr="008557DE">
        <w:rPr>
          <w:color w:val="222222"/>
          <w:highlight w:val="green"/>
          <w:u w:val="single"/>
          <w:shd w:val="clear" w:color="auto" w:fill="DFF1CB"/>
        </w:rPr>
        <w:t>e.g., within a single generation or three years, whichever is longer</w:t>
      </w:r>
      <w:r w:rsidRPr="008557DE">
        <w:rPr>
          <w:color w:val="222222"/>
          <w:highlight w:val="green"/>
          <w:shd w:val="clear" w:color="auto" w:fill="DFF1CB"/>
        </w:rPr>
        <w:t>,</w:t>
      </w:r>
      <w:r w:rsidRPr="008557DE">
        <w:rPr>
          <w:highlight w:val="green"/>
          <w:shd w:val="clear" w:color="auto" w:fill="DFF1CB"/>
        </w:rPr>
        <w:t xml:space="preserve"> affect all individuals present, resulting in population decline</w:t>
      </w:r>
      <w:r w:rsidRPr="008557DE">
        <w:rPr>
          <w:highlight w:val="green"/>
          <w:shd w:val="clear" w:color="auto" w:fill="DFF1CB"/>
          <w:lang w:val="en-CA"/>
        </w:rPr>
        <w:t>), and identifying the key threats used to deduce the number of locations. For most widespread species, the number is often much greater than 10, and it is sufficient to state this without much further detail. If known, include whether there are trends or fluctuations in numbers of locations. This section is usually best completed after the threats calculator conference call.</w:t>
      </w:r>
    </w:p>
    <w:p w14:paraId="7AED66F7" w14:textId="77777777" w:rsidR="006A2D3F" w:rsidRDefault="006A2D3F" w:rsidP="00CA2BED">
      <w:pPr>
        <w:pStyle w:val="BodyText12"/>
        <w:rPr>
          <w:lang w:val="en-CA"/>
        </w:rPr>
      </w:pPr>
    </w:p>
    <w:p w14:paraId="0094081F" w14:textId="77777777" w:rsidR="006A2D3F" w:rsidRPr="008557DE" w:rsidRDefault="006A2D3F" w:rsidP="00CA2BED">
      <w:pPr>
        <w:pStyle w:val="BodyText12"/>
        <w:rPr>
          <w:lang w:val="en-CA"/>
        </w:rPr>
      </w:pPr>
    </w:p>
    <w:p w14:paraId="4A084070" w14:textId="77777777" w:rsidR="006A2D3F" w:rsidRPr="008557DE" w:rsidRDefault="006A2D3F" w:rsidP="00CA2BED">
      <w:pPr>
        <w:pStyle w:val="Heading1"/>
      </w:pPr>
      <w:bookmarkStart w:id="103" w:name="_Toc217374597"/>
      <w:bookmarkStart w:id="104" w:name="_Toc221418512"/>
      <w:bookmarkStart w:id="105" w:name="_Toc226763284"/>
      <w:bookmarkStart w:id="106" w:name="_Toc236212100"/>
      <w:r w:rsidRPr="008557DE">
        <w:t xml:space="preserve">PROTECTION, STATUS, AND </w:t>
      </w:r>
      <w:bookmarkEnd w:id="103"/>
      <w:bookmarkEnd w:id="104"/>
      <w:bookmarkEnd w:id="105"/>
      <w:bookmarkEnd w:id="106"/>
      <w:r w:rsidRPr="008557DE">
        <w:t>RECOVERY ACTIVITIES</w:t>
      </w:r>
    </w:p>
    <w:p w14:paraId="399CE4DA" w14:textId="77777777" w:rsidR="006A2D3F" w:rsidRPr="008557DE" w:rsidRDefault="006A2D3F" w:rsidP="00CA2BED">
      <w:pPr>
        <w:pStyle w:val="BodyText12"/>
        <w:keepNext/>
        <w:keepLines/>
        <w:rPr>
          <w:lang w:val="en-CA"/>
        </w:rPr>
      </w:pPr>
    </w:p>
    <w:p w14:paraId="53044E2B" w14:textId="77777777" w:rsidR="006A2D3F" w:rsidRPr="008557DE" w:rsidRDefault="006A2D3F" w:rsidP="00CA2BED">
      <w:pPr>
        <w:pStyle w:val="Heading2"/>
      </w:pPr>
      <w:bookmarkStart w:id="107" w:name="_Toc226763287"/>
      <w:bookmarkStart w:id="108" w:name="_Toc236212103"/>
      <w:r w:rsidRPr="008557DE">
        <w:t>Legal Protection and Status</w:t>
      </w:r>
    </w:p>
    <w:p w14:paraId="6737B2B1" w14:textId="77777777" w:rsidR="006A2D3F" w:rsidRDefault="006A2D3F" w:rsidP="00CA2BED">
      <w:pPr>
        <w:pStyle w:val="BodyText12"/>
        <w:keepNext/>
        <w:keepLines/>
      </w:pPr>
    </w:p>
    <w:p w14:paraId="5ECF1FCB" w14:textId="77777777" w:rsidR="006A2D3F" w:rsidRPr="008557DE" w:rsidRDefault="006A2D3F" w:rsidP="005A66F7">
      <w:pPr>
        <w:pStyle w:val="BodyText12"/>
        <w:keepNext/>
        <w:keepLines/>
      </w:pPr>
      <w:r w:rsidRPr="008557DE">
        <w:rPr>
          <w:highlight w:val="green"/>
        </w:rPr>
        <w:t xml:space="preserve">Briefly summarize current designations and applicable legislations; an assessment of the effectiveness of legislative protection is not needed. Note whether the species is already listed under the </w:t>
      </w:r>
      <w:r w:rsidRPr="008557DE">
        <w:rPr>
          <w:i/>
          <w:highlight w:val="green"/>
        </w:rPr>
        <w:t>Species at Risk Act (2002)</w:t>
      </w:r>
      <w:r w:rsidRPr="008557DE">
        <w:rPr>
          <w:highlight w:val="green"/>
        </w:rPr>
        <w:t>, and if so, at what status, under which schedule. Report any official provincial or territorial at risk status (west to east). Finish by noting any global legal designations, such as complementary agreements or legislation that may support conservation of the species in Canada or legally protect the species in other countries).</w:t>
      </w:r>
    </w:p>
    <w:p w14:paraId="4B039360" w14:textId="77777777" w:rsidR="006A2D3F" w:rsidRPr="008557DE" w:rsidRDefault="006A2D3F" w:rsidP="00CA2BED">
      <w:pPr>
        <w:pStyle w:val="BodyText12"/>
      </w:pPr>
    </w:p>
    <w:p w14:paraId="6339A18A" w14:textId="77777777" w:rsidR="006A2D3F" w:rsidRPr="008557DE" w:rsidRDefault="006A2D3F" w:rsidP="00CA2BED">
      <w:pPr>
        <w:pStyle w:val="Heading2"/>
      </w:pPr>
      <w:r w:rsidRPr="008557DE">
        <w:t>Non-Legal Status and Ranks</w:t>
      </w:r>
    </w:p>
    <w:p w14:paraId="34F718E7" w14:textId="77777777" w:rsidR="006A2D3F" w:rsidRDefault="006A2D3F" w:rsidP="00CA2BED">
      <w:pPr>
        <w:pStyle w:val="BodyText12"/>
        <w:keepNext/>
        <w:keepLines/>
        <w:rPr>
          <w:highlight w:val="green"/>
        </w:rPr>
      </w:pPr>
    </w:p>
    <w:p w14:paraId="068333BB" w14:textId="77777777" w:rsidR="006A2D3F" w:rsidRPr="008557DE" w:rsidRDefault="006A2D3F" w:rsidP="006A2D3F">
      <w:pPr>
        <w:pStyle w:val="BodyText12"/>
        <w:rPr>
          <w:highlight w:val="green"/>
        </w:rPr>
      </w:pPr>
      <w:r w:rsidRPr="008557DE">
        <w:rPr>
          <w:highlight w:val="green"/>
        </w:rPr>
        <w:t>Report on global (G), national (N), and provincial/territorial (S) conservation ranks, including both codes and their verbal definitions (</w:t>
      </w:r>
      <w:hyperlink w:history="1">
        <w:r w:rsidRPr="008557DE">
          <w:rPr>
            <w:color w:val="0000FF"/>
            <w:szCs w:val="24"/>
            <w:highlight w:val="green"/>
            <w:u w:val="single"/>
          </w:rPr>
          <w:t>NatureServe Explorer</w:t>
        </w:r>
      </w:hyperlink>
      <w:r w:rsidRPr="008557DE">
        <w:rPr>
          <w:szCs w:val="24"/>
          <w:highlight w:val="green"/>
        </w:rPr>
        <w:t xml:space="preserve">: </w:t>
      </w:r>
      <w:hyperlink w:history="1">
        <w:r w:rsidRPr="008557DE">
          <w:rPr>
            <w:color w:val="0000FF"/>
            <w:szCs w:val="24"/>
            <w:highlight w:val="green"/>
            <w:u w:val="single"/>
          </w:rPr>
          <w:t>http://www.natureserve.org/explorer/</w:t>
        </w:r>
      </w:hyperlink>
      <w:r w:rsidRPr="008557DE">
        <w:rPr>
          <w:highlight w:val="green"/>
        </w:rPr>
        <w:t xml:space="preserve">). Briefly summarize S ranks in the US with focus on states bordering Canada (i.e., those with greatest potential to serve as a source for rescue). </w:t>
      </w:r>
      <w:r w:rsidRPr="008557DE">
        <w:rPr>
          <w:szCs w:val="24"/>
          <w:highlight w:val="green"/>
        </w:rPr>
        <w:t xml:space="preserve">Provide the most current Canadian and provincial/territorial </w:t>
      </w:r>
      <w:hyperlink w:history="1">
        <w:r w:rsidRPr="008557DE">
          <w:rPr>
            <w:color w:val="0000FF"/>
            <w:szCs w:val="24"/>
            <w:highlight w:val="green"/>
            <w:u w:val="single"/>
          </w:rPr>
          <w:t>General Status</w:t>
        </w:r>
      </w:hyperlink>
      <w:r w:rsidRPr="008557DE">
        <w:rPr>
          <w:szCs w:val="24"/>
          <w:highlight w:val="green"/>
        </w:rPr>
        <w:t xml:space="preserve"> ranks (</w:t>
      </w:r>
      <w:hyperlink w:history="1">
        <w:r w:rsidRPr="008557DE">
          <w:rPr>
            <w:color w:val="0000FF"/>
            <w:szCs w:val="24"/>
            <w:highlight w:val="green"/>
            <w:u w:val="single"/>
          </w:rPr>
          <w:t>http://www.wildspecies.ca/</w:t>
        </w:r>
      </w:hyperlink>
      <w:r w:rsidRPr="008557DE">
        <w:rPr>
          <w:color w:val="0000FF"/>
          <w:szCs w:val="24"/>
          <w:highlight w:val="green"/>
          <w:u w:val="single"/>
        </w:rPr>
        <w:t xml:space="preserve">), </w:t>
      </w:r>
      <w:r w:rsidRPr="008557DE">
        <w:rPr>
          <w:highlight w:val="green"/>
        </w:rPr>
        <w:t xml:space="preserve">if they differ from NatureServe ranks. A table with a list is usually not needed as the most current designations are readily available online, such as from NatureServe website (include year of assessment). </w:t>
      </w:r>
    </w:p>
    <w:p w14:paraId="7264504B" w14:textId="77777777" w:rsidR="006A2D3F" w:rsidRPr="008557DE" w:rsidRDefault="006A2D3F" w:rsidP="00CA2BED">
      <w:pPr>
        <w:pStyle w:val="BodyText12"/>
        <w:rPr>
          <w:highlight w:val="green"/>
        </w:rPr>
      </w:pPr>
    </w:p>
    <w:p w14:paraId="0D693267" w14:textId="77777777" w:rsidR="006A2D3F" w:rsidRPr="008557DE" w:rsidRDefault="006A2D3F" w:rsidP="006A2D3F">
      <w:pPr>
        <w:pStyle w:val="BodyText12"/>
      </w:pPr>
      <w:r w:rsidRPr="008557DE">
        <w:rPr>
          <w:highlight w:val="green"/>
        </w:rPr>
        <w:t>If there are other non-legal rankings (e.g., Partners in Flight, IUCN), briefly describe these and their interpretation in a separate paragraph.</w:t>
      </w:r>
      <w:r w:rsidRPr="008557DE">
        <w:t xml:space="preserve"> </w:t>
      </w:r>
    </w:p>
    <w:p w14:paraId="17BF554A" w14:textId="77777777" w:rsidR="006A2D3F" w:rsidRPr="008557DE" w:rsidRDefault="006A2D3F" w:rsidP="00CA2BED">
      <w:pPr>
        <w:pStyle w:val="BodyText12"/>
      </w:pPr>
    </w:p>
    <w:bookmarkEnd w:id="107"/>
    <w:bookmarkEnd w:id="108"/>
    <w:p w14:paraId="2237B062" w14:textId="77777777" w:rsidR="006A2D3F" w:rsidRPr="008557DE" w:rsidRDefault="006A2D3F" w:rsidP="00CA2BED">
      <w:pPr>
        <w:pStyle w:val="Heading2"/>
      </w:pPr>
      <w:r w:rsidRPr="008557DE">
        <w:t xml:space="preserve">Land Tenure and Ownership </w:t>
      </w:r>
    </w:p>
    <w:p w14:paraId="4D76516E" w14:textId="77777777" w:rsidR="006A2D3F" w:rsidRDefault="006A2D3F" w:rsidP="00CA2BED">
      <w:pPr>
        <w:pStyle w:val="BodyText12"/>
        <w:keepNext/>
        <w:keepLines/>
      </w:pPr>
    </w:p>
    <w:p w14:paraId="4F1EBAC8" w14:textId="77777777" w:rsidR="006A2D3F" w:rsidRPr="008557DE" w:rsidRDefault="006A2D3F" w:rsidP="006A2D3F">
      <w:pPr>
        <w:pStyle w:val="BodyText12"/>
        <w:rPr>
          <w:rFonts w:cs="Arial"/>
        </w:rPr>
      </w:pPr>
      <w:r w:rsidRPr="008557DE">
        <w:rPr>
          <w:highlight w:val="green"/>
        </w:rPr>
        <w:t xml:space="preserve">Indicate how much habitat is protected and how much is likely to be secure in the future (e.g., through agreements with landowners, tenure by government or private conservation agencies). </w:t>
      </w:r>
      <w:r w:rsidRPr="008557DE">
        <w:rPr>
          <w:rFonts w:cs="Arial"/>
          <w:highlight w:val="green"/>
        </w:rPr>
        <w:t>Include the approximate proportion of range or occurrences on private lands and in protected areas. The threats section may be cross-referenced for threats still facing the species in protected areas</w:t>
      </w:r>
      <w:r w:rsidRPr="008557DE">
        <w:rPr>
          <w:rFonts w:cs="Arial"/>
        </w:rPr>
        <w:t>.</w:t>
      </w:r>
    </w:p>
    <w:p w14:paraId="68F071FB" w14:textId="77777777" w:rsidR="006A2D3F" w:rsidRPr="008557DE" w:rsidRDefault="006A2D3F" w:rsidP="00CA2BED">
      <w:pPr>
        <w:pStyle w:val="BodyText12"/>
      </w:pPr>
    </w:p>
    <w:p w14:paraId="6B519687" w14:textId="77777777" w:rsidR="006A2D3F" w:rsidRPr="008557DE" w:rsidRDefault="006A2D3F" w:rsidP="00CA2BED">
      <w:pPr>
        <w:pStyle w:val="Heading2"/>
      </w:pPr>
      <w:r w:rsidRPr="008557DE">
        <w:t xml:space="preserve">Recovery Activities </w:t>
      </w:r>
    </w:p>
    <w:p w14:paraId="3408ABE9" w14:textId="77777777" w:rsidR="006A2D3F" w:rsidRDefault="006A2D3F" w:rsidP="00CA2BED">
      <w:pPr>
        <w:pStyle w:val="BodyText12"/>
        <w:keepNext/>
        <w:keepLines/>
        <w:rPr>
          <w:highlight w:val="green"/>
        </w:rPr>
      </w:pPr>
    </w:p>
    <w:p w14:paraId="4BB7CEA7" w14:textId="77777777" w:rsidR="006A2D3F" w:rsidRPr="008557DE" w:rsidRDefault="006A2D3F" w:rsidP="006A2D3F">
      <w:pPr>
        <w:pStyle w:val="BodyText12"/>
        <w:rPr>
          <w:i/>
        </w:rPr>
      </w:pPr>
      <w:r w:rsidRPr="008557DE">
        <w:rPr>
          <w:highlight w:val="green"/>
        </w:rPr>
        <w:t>F</w:t>
      </w:r>
      <w:r w:rsidRPr="008557DE">
        <w:rPr>
          <w:bCs/>
          <w:highlight w:val="green"/>
        </w:rPr>
        <w:t>or reassessments only. B</w:t>
      </w:r>
      <w:r w:rsidRPr="008557DE">
        <w:rPr>
          <w:highlight w:val="green"/>
        </w:rPr>
        <w:t>riefly summarize recovery activities undertaken since the previous COSEWIC status report, based on information provided by recovery teams. Focus on those activities that may influence status assessment. Point form is preferred.</w:t>
      </w:r>
    </w:p>
    <w:p w14:paraId="657FC1AB" w14:textId="77777777" w:rsidR="006A2D3F" w:rsidRPr="008557DE" w:rsidRDefault="006A2D3F" w:rsidP="00CA2BED">
      <w:pPr>
        <w:pStyle w:val="BodyText12"/>
      </w:pPr>
    </w:p>
    <w:p w14:paraId="7135B7A0" w14:textId="77777777" w:rsidR="006A2D3F" w:rsidRPr="008557DE" w:rsidRDefault="006A2D3F" w:rsidP="00CA2BED">
      <w:pPr>
        <w:pStyle w:val="BodyText12"/>
        <w:rPr>
          <w:lang w:val="en-CA"/>
        </w:rPr>
      </w:pPr>
    </w:p>
    <w:p w14:paraId="34D274A7" w14:textId="77777777" w:rsidR="006A2D3F" w:rsidRPr="008557DE" w:rsidRDefault="006A2D3F" w:rsidP="00CA2BED">
      <w:pPr>
        <w:pStyle w:val="Heading1"/>
        <w:rPr>
          <w:lang w:val="en-CA"/>
        </w:rPr>
      </w:pPr>
      <w:bookmarkStart w:id="109" w:name="_Toc217374600"/>
      <w:bookmarkStart w:id="110" w:name="_Toc221418515"/>
      <w:bookmarkStart w:id="111" w:name="_Toc226763289"/>
      <w:bookmarkStart w:id="112" w:name="_Toc236212105"/>
      <w:r w:rsidRPr="008557DE">
        <w:rPr>
          <w:lang w:val="en-CA"/>
        </w:rPr>
        <w:t xml:space="preserve">INFORMATION SOURCES </w:t>
      </w:r>
      <w:bookmarkEnd w:id="109"/>
      <w:bookmarkEnd w:id="110"/>
      <w:bookmarkEnd w:id="111"/>
      <w:bookmarkEnd w:id="112"/>
    </w:p>
    <w:p w14:paraId="08D20A81" w14:textId="77777777" w:rsidR="006A2D3F" w:rsidRPr="008557DE" w:rsidRDefault="006A2D3F" w:rsidP="00CA2BED">
      <w:pPr>
        <w:pStyle w:val="BodyText12"/>
        <w:keepNext/>
        <w:keepLines/>
        <w:rPr>
          <w:lang w:val="en-CA"/>
        </w:rPr>
      </w:pPr>
    </w:p>
    <w:p w14:paraId="7CE9B68D" w14:textId="77777777" w:rsidR="006A2D3F" w:rsidRPr="008557DE" w:rsidRDefault="006A2D3F" w:rsidP="00CA2BED">
      <w:pPr>
        <w:pStyle w:val="Heading2"/>
        <w:rPr>
          <w:lang w:val="en-CA"/>
        </w:rPr>
      </w:pPr>
      <w:r w:rsidRPr="008557DE">
        <w:rPr>
          <w:lang w:val="en-CA"/>
        </w:rPr>
        <w:t>References Cited</w:t>
      </w:r>
    </w:p>
    <w:p w14:paraId="2D0D2833" w14:textId="77777777" w:rsidR="006A2D3F" w:rsidRDefault="006A2D3F" w:rsidP="00CA2BED">
      <w:pPr>
        <w:pStyle w:val="BodyText12"/>
        <w:keepNext/>
        <w:keepLines/>
        <w:rPr>
          <w:highlight w:val="green"/>
        </w:rPr>
      </w:pPr>
    </w:p>
    <w:p w14:paraId="6CCBF26F" w14:textId="77777777" w:rsidR="006A2D3F" w:rsidRPr="008557DE" w:rsidRDefault="006A2D3F" w:rsidP="005A66F7">
      <w:pPr>
        <w:pStyle w:val="BodyText12"/>
        <w:keepNext/>
        <w:keepLines/>
      </w:pPr>
      <w:r w:rsidRPr="008557DE">
        <w:rPr>
          <w:highlight w:val="green"/>
        </w:rPr>
        <w:t>Alphabetically list all sources cited in the report, including personal communications and unpublished data, carefully following the format prescribed for COSEWIC reports (see O&amp;P Appendix F1); the most common types are highlighted below. Include sources for ATK.  Do not cite the ATK SC Source and Assessment reports; rather, cite the original ATK references provided in ATK SC reports.</w:t>
      </w:r>
    </w:p>
    <w:p w14:paraId="67207838" w14:textId="77777777" w:rsidR="006A2D3F" w:rsidRPr="008557DE" w:rsidRDefault="006A2D3F" w:rsidP="006A2D3F">
      <w:pPr>
        <w:rPr>
          <w:rFonts w:cs="Arial"/>
          <w:szCs w:val="24"/>
        </w:rPr>
      </w:pPr>
    </w:p>
    <w:p w14:paraId="63B0EBC3" w14:textId="77777777" w:rsidR="006A2D3F" w:rsidRPr="008557DE" w:rsidRDefault="006A2D3F" w:rsidP="00CC1535">
      <w:pPr>
        <w:keepLines/>
        <w:rPr>
          <w:rFonts w:cs="Arial"/>
          <w:szCs w:val="24"/>
        </w:rPr>
      </w:pPr>
      <w:r w:rsidRPr="008557DE">
        <w:rPr>
          <w:rFonts w:cs="Arial"/>
          <w:szCs w:val="24"/>
          <w:highlight w:val="green"/>
        </w:rPr>
        <w:t>Journal manuscript:</w:t>
      </w:r>
    </w:p>
    <w:p w14:paraId="15517581" w14:textId="77777777" w:rsidR="006A2D3F" w:rsidRPr="008557DE" w:rsidRDefault="006A2D3F" w:rsidP="00CC1535">
      <w:pPr>
        <w:keepLines/>
        <w:ind w:left="720" w:hanging="720"/>
        <w:rPr>
          <w:rFonts w:cs="Arial"/>
          <w:szCs w:val="24"/>
          <w:highlight w:val="yellow"/>
        </w:rPr>
      </w:pPr>
      <w:r w:rsidRPr="008557DE">
        <w:rPr>
          <w:rFonts w:cs="Arial"/>
          <w:szCs w:val="24"/>
          <w:highlight w:val="yellow"/>
        </w:rPr>
        <w:t>Author, A.B., and C.D. Co-author. Year. Manuscript title. Journal Title volume:page-page.</w:t>
      </w:r>
    </w:p>
    <w:p w14:paraId="71158B49" w14:textId="77777777" w:rsidR="006A2D3F" w:rsidRPr="008557DE" w:rsidRDefault="006A2D3F" w:rsidP="00CC1535">
      <w:pPr>
        <w:keepLines/>
        <w:ind w:left="720" w:hanging="720"/>
        <w:rPr>
          <w:rFonts w:cs="Arial"/>
          <w:szCs w:val="24"/>
          <w:highlight w:val="yellow"/>
        </w:rPr>
      </w:pPr>
    </w:p>
    <w:p w14:paraId="628D5CEA" w14:textId="77777777" w:rsidR="006A2D3F" w:rsidRPr="008557DE" w:rsidRDefault="006A2D3F" w:rsidP="00CC1535">
      <w:pPr>
        <w:keepLines/>
        <w:ind w:left="720" w:hanging="720"/>
        <w:rPr>
          <w:rFonts w:cs="Arial"/>
          <w:szCs w:val="24"/>
          <w:highlight w:val="green"/>
        </w:rPr>
      </w:pPr>
      <w:r w:rsidRPr="008557DE">
        <w:rPr>
          <w:rFonts w:cs="Arial"/>
          <w:szCs w:val="24"/>
          <w:highlight w:val="green"/>
        </w:rPr>
        <w:t>Book:</w:t>
      </w:r>
    </w:p>
    <w:p w14:paraId="64325E56" w14:textId="77777777" w:rsidR="006A2D3F" w:rsidRPr="008557DE" w:rsidRDefault="006A2D3F" w:rsidP="00CC1535">
      <w:pPr>
        <w:keepLines/>
        <w:ind w:left="720" w:hanging="720"/>
        <w:rPr>
          <w:rFonts w:cs="Arial"/>
          <w:szCs w:val="24"/>
          <w:highlight w:val="yellow"/>
        </w:rPr>
      </w:pPr>
      <w:r w:rsidRPr="008557DE">
        <w:rPr>
          <w:rFonts w:cs="Arial"/>
          <w:szCs w:val="24"/>
          <w:highlight w:val="yellow"/>
        </w:rPr>
        <w:t>Author, A.B. Year. Book Title. Publisher, City, Province/State (not abbreviated). X pp.</w:t>
      </w:r>
    </w:p>
    <w:p w14:paraId="7B5A0791" w14:textId="77777777" w:rsidR="006A2D3F" w:rsidRPr="008557DE" w:rsidRDefault="006A2D3F" w:rsidP="00CC1535">
      <w:pPr>
        <w:keepLines/>
        <w:ind w:left="720" w:hanging="720"/>
        <w:rPr>
          <w:rFonts w:cs="Arial"/>
          <w:szCs w:val="24"/>
          <w:highlight w:val="yellow"/>
        </w:rPr>
      </w:pPr>
    </w:p>
    <w:p w14:paraId="47E14F52" w14:textId="77777777" w:rsidR="006A2D3F" w:rsidRPr="008557DE" w:rsidRDefault="006A2D3F" w:rsidP="00CC1535">
      <w:pPr>
        <w:keepLines/>
        <w:ind w:left="720" w:hanging="720"/>
        <w:rPr>
          <w:rFonts w:cs="Arial"/>
          <w:szCs w:val="24"/>
          <w:highlight w:val="green"/>
        </w:rPr>
      </w:pPr>
      <w:r w:rsidRPr="008557DE">
        <w:rPr>
          <w:rFonts w:cs="Arial"/>
          <w:szCs w:val="24"/>
          <w:highlight w:val="green"/>
        </w:rPr>
        <w:t>Book chapter:</w:t>
      </w:r>
    </w:p>
    <w:p w14:paraId="29ACCA31" w14:textId="77777777" w:rsidR="006A2D3F" w:rsidRPr="008557DE" w:rsidRDefault="006A2D3F" w:rsidP="00CC1535">
      <w:pPr>
        <w:keepLines/>
        <w:ind w:left="720" w:hanging="720"/>
        <w:rPr>
          <w:rFonts w:cs="Arial"/>
          <w:szCs w:val="24"/>
          <w:highlight w:val="yellow"/>
        </w:rPr>
      </w:pPr>
      <w:r w:rsidRPr="008557DE">
        <w:rPr>
          <w:rFonts w:cs="Arial"/>
          <w:szCs w:val="24"/>
          <w:highlight w:val="yellow"/>
        </w:rPr>
        <w:t xml:space="preserve">Author, A.B, and C.D. Coauthor. Year. Title. Pp. xx-xx, </w:t>
      </w:r>
      <w:r w:rsidRPr="008557DE">
        <w:rPr>
          <w:rFonts w:cs="Arial"/>
          <w:i/>
          <w:szCs w:val="24"/>
          <w:highlight w:val="yellow"/>
        </w:rPr>
        <w:t xml:space="preserve">in </w:t>
      </w:r>
      <w:r w:rsidRPr="008557DE">
        <w:rPr>
          <w:rFonts w:cs="Arial"/>
          <w:szCs w:val="24"/>
          <w:highlight w:val="yellow"/>
        </w:rPr>
        <w:t>A.B. Editor (ed.). Title. Publisher, City, Province/State (not abbreviated).</w:t>
      </w:r>
    </w:p>
    <w:p w14:paraId="64D585A0" w14:textId="77777777" w:rsidR="006A2D3F" w:rsidRPr="008557DE" w:rsidRDefault="006A2D3F" w:rsidP="00CC1535">
      <w:pPr>
        <w:keepLines/>
        <w:ind w:left="720" w:hanging="720"/>
        <w:rPr>
          <w:rFonts w:cs="Arial"/>
          <w:szCs w:val="24"/>
          <w:highlight w:val="yellow"/>
        </w:rPr>
      </w:pPr>
    </w:p>
    <w:p w14:paraId="6E74446E" w14:textId="77777777" w:rsidR="006A2D3F" w:rsidRPr="008557DE" w:rsidRDefault="006A2D3F" w:rsidP="00CC1535">
      <w:pPr>
        <w:keepLines/>
        <w:ind w:left="720" w:hanging="720"/>
        <w:rPr>
          <w:rFonts w:cs="Arial"/>
          <w:szCs w:val="24"/>
          <w:highlight w:val="green"/>
        </w:rPr>
      </w:pPr>
      <w:r w:rsidRPr="008557DE">
        <w:rPr>
          <w:rFonts w:cs="Arial"/>
          <w:szCs w:val="24"/>
          <w:highlight w:val="green"/>
        </w:rPr>
        <w:t>Personal communication:</w:t>
      </w:r>
    </w:p>
    <w:p w14:paraId="7D723315" w14:textId="77777777" w:rsidR="006A2D3F" w:rsidRPr="008557DE" w:rsidRDefault="006A2D3F" w:rsidP="00CC1535">
      <w:pPr>
        <w:keepLines/>
        <w:ind w:left="720" w:hanging="720"/>
        <w:rPr>
          <w:rFonts w:cs="Arial"/>
          <w:szCs w:val="24"/>
          <w:highlight w:val="yellow"/>
        </w:rPr>
      </w:pPr>
      <w:r w:rsidRPr="008557DE">
        <w:rPr>
          <w:rFonts w:cs="Arial"/>
          <w:szCs w:val="24"/>
          <w:highlight w:val="yellow"/>
        </w:rPr>
        <w:t xml:space="preserve">Person, A. pers. comm. Year. </w:t>
      </w:r>
      <w:r w:rsidRPr="008557DE">
        <w:rPr>
          <w:rFonts w:cs="Arial"/>
          <w:i/>
          <w:szCs w:val="24"/>
          <w:highlight w:val="yellow"/>
        </w:rPr>
        <w:t xml:space="preserve">Email or telephone correspondence to writer initial and last name. </w:t>
      </w:r>
      <w:r w:rsidRPr="008557DE">
        <w:rPr>
          <w:rFonts w:cs="Arial"/>
          <w:szCs w:val="24"/>
          <w:highlight w:val="yellow"/>
        </w:rPr>
        <w:t>Month year. Person Title. Employer/affiliation, City, Province/State (not abbreviated).</w:t>
      </w:r>
    </w:p>
    <w:p w14:paraId="211EA80A" w14:textId="77777777" w:rsidR="006A2D3F" w:rsidRPr="008557DE" w:rsidRDefault="006A2D3F" w:rsidP="00CC1535">
      <w:pPr>
        <w:keepLines/>
        <w:ind w:left="720" w:hanging="720"/>
        <w:rPr>
          <w:rFonts w:cs="Arial"/>
          <w:szCs w:val="24"/>
          <w:highlight w:val="yellow"/>
        </w:rPr>
      </w:pPr>
    </w:p>
    <w:p w14:paraId="30214167" w14:textId="77777777" w:rsidR="006A2D3F" w:rsidRPr="008557DE" w:rsidRDefault="006A2D3F" w:rsidP="00CC1535">
      <w:pPr>
        <w:keepLines/>
        <w:ind w:left="720" w:hanging="720"/>
        <w:rPr>
          <w:rFonts w:cs="Arial"/>
          <w:szCs w:val="24"/>
          <w:highlight w:val="green"/>
        </w:rPr>
      </w:pPr>
      <w:r w:rsidRPr="008557DE">
        <w:rPr>
          <w:rFonts w:cs="Arial"/>
          <w:szCs w:val="24"/>
          <w:highlight w:val="green"/>
        </w:rPr>
        <w:t>Thesis:</w:t>
      </w:r>
    </w:p>
    <w:p w14:paraId="06D6E7FC" w14:textId="77777777" w:rsidR="006A2D3F" w:rsidRPr="008557DE" w:rsidRDefault="006A2D3F" w:rsidP="00CC1535">
      <w:pPr>
        <w:keepLines/>
        <w:ind w:left="720" w:hanging="720"/>
        <w:rPr>
          <w:rFonts w:cs="Arial"/>
          <w:szCs w:val="24"/>
          <w:highlight w:val="yellow"/>
        </w:rPr>
      </w:pPr>
      <w:r w:rsidRPr="008557DE">
        <w:rPr>
          <w:rFonts w:cs="Arial"/>
          <w:szCs w:val="24"/>
          <w:highlight w:val="yellow"/>
        </w:rPr>
        <w:t>Author, Q.R. Year. Title. Thesis type, University, City, Province/State (not abbreviated). X pp.</w:t>
      </w:r>
    </w:p>
    <w:p w14:paraId="7D8E60AC" w14:textId="77777777" w:rsidR="006A2D3F" w:rsidRPr="008557DE" w:rsidRDefault="006A2D3F" w:rsidP="00CC1535">
      <w:pPr>
        <w:keepLines/>
        <w:ind w:left="720" w:hanging="720"/>
        <w:rPr>
          <w:rFonts w:cs="Arial"/>
          <w:szCs w:val="24"/>
          <w:highlight w:val="yellow"/>
        </w:rPr>
      </w:pPr>
    </w:p>
    <w:p w14:paraId="5A1F942E" w14:textId="77777777" w:rsidR="006A2D3F" w:rsidRPr="008557DE" w:rsidRDefault="006A2D3F" w:rsidP="00CC1535">
      <w:pPr>
        <w:keepLines/>
        <w:ind w:left="720" w:hanging="720"/>
        <w:rPr>
          <w:rFonts w:cs="Arial"/>
          <w:szCs w:val="24"/>
          <w:highlight w:val="green"/>
        </w:rPr>
      </w:pPr>
      <w:r w:rsidRPr="008557DE">
        <w:rPr>
          <w:rFonts w:cs="Arial"/>
          <w:szCs w:val="24"/>
          <w:highlight w:val="green"/>
        </w:rPr>
        <w:t>Website:</w:t>
      </w:r>
    </w:p>
    <w:p w14:paraId="08847F8E" w14:textId="77777777" w:rsidR="006A2D3F" w:rsidRPr="008557DE" w:rsidRDefault="006A2D3F" w:rsidP="00CC1535">
      <w:pPr>
        <w:keepLines/>
        <w:ind w:left="720" w:hanging="720"/>
        <w:rPr>
          <w:rFonts w:cs="Arial"/>
          <w:szCs w:val="24"/>
        </w:rPr>
      </w:pPr>
      <w:r w:rsidRPr="008557DE">
        <w:rPr>
          <w:rFonts w:cs="Arial"/>
          <w:szCs w:val="24"/>
          <w:highlight w:val="yellow"/>
        </w:rPr>
        <w:t xml:space="preserve">Organization or author. Year. Title. Website: </w:t>
      </w:r>
      <w:hyperlink r:id="rId17" w:history="1">
        <w:r w:rsidRPr="008557DE">
          <w:rPr>
            <w:rFonts w:cs="Arial"/>
            <w:color w:val="0000FF"/>
            <w:szCs w:val="24"/>
            <w:highlight w:val="yellow"/>
            <w:u w:val="single"/>
          </w:rPr>
          <w:t>http://www.address.ca</w:t>
        </w:r>
      </w:hyperlink>
      <w:r w:rsidRPr="008557DE">
        <w:rPr>
          <w:rFonts w:cs="Arial"/>
          <w:szCs w:val="24"/>
          <w:highlight w:val="yellow"/>
        </w:rPr>
        <w:t xml:space="preserve"> [accessed Month Year].</w:t>
      </w:r>
    </w:p>
    <w:p w14:paraId="5E1E3211" w14:textId="77777777" w:rsidR="006A2D3F" w:rsidRPr="008557DE" w:rsidRDefault="006A2D3F" w:rsidP="00CC1535">
      <w:pPr>
        <w:keepLines/>
        <w:ind w:left="720" w:hanging="720"/>
      </w:pPr>
    </w:p>
    <w:p w14:paraId="47739AF4" w14:textId="77777777" w:rsidR="006A2D3F" w:rsidRPr="008557DE" w:rsidRDefault="006A2D3F" w:rsidP="00CC1535">
      <w:pPr>
        <w:keepLines/>
        <w:widowControl/>
        <w:autoSpaceDE w:val="0"/>
        <w:autoSpaceDN w:val="0"/>
        <w:adjustRightInd w:val="0"/>
        <w:ind w:left="720" w:hanging="720"/>
        <w:rPr>
          <w:rFonts w:eastAsia="Calibri" w:cs="Arial"/>
          <w:szCs w:val="24"/>
        </w:rPr>
      </w:pPr>
      <w:r w:rsidRPr="008557DE">
        <w:rPr>
          <w:rFonts w:eastAsia="Calibri" w:cs="Arial"/>
          <w:szCs w:val="24"/>
        </w:rPr>
        <w:lastRenderedPageBreak/>
        <w:t>Master, L.L., D. Faber-Langendoen, R. Bittman, G.A. Hammerson, B. Heidel, L. Ramsay, K. Snow, A. Teucher, and A. Tomaino. 2012. NatureServe conservation status assessments: factors for evaluating species and ecosystems risk. NatureServe, Arlington, Virginia.</w:t>
      </w:r>
    </w:p>
    <w:p w14:paraId="390C683E" w14:textId="77777777" w:rsidR="006A2D3F" w:rsidRPr="008557DE" w:rsidRDefault="006A2D3F" w:rsidP="00CC1535">
      <w:pPr>
        <w:keepLines/>
        <w:widowControl/>
        <w:autoSpaceDE w:val="0"/>
        <w:autoSpaceDN w:val="0"/>
        <w:adjustRightInd w:val="0"/>
        <w:ind w:left="720" w:hanging="720"/>
        <w:rPr>
          <w:rFonts w:eastAsia="Calibri" w:cs="Arial"/>
          <w:szCs w:val="24"/>
        </w:rPr>
      </w:pPr>
    </w:p>
    <w:p w14:paraId="2C07F80E" w14:textId="77777777" w:rsidR="006A2D3F" w:rsidRPr="008557DE" w:rsidRDefault="006A2D3F" w:rsidP="00CC1535">
      <w:pPr>
        <w:keepLines/>
        <w:widowControl/>
        <w:autoSpaceDE w:val="0"/>
        <w:autoSpaceDN w:val="0"/>
        <w:adjustRightInd w:val="0"/>
        <w:ind w:left="720" w:hanging="720"/>
        <w:rPr>
          <w:rFonts w:eastAsia="Calibri" w:cs="Arial"/>
          <w:szCs w:val="24"/>
        </w:rPr>
      </w:pPr>
      <w:r w:rsidRPr="008557DE">
        <w:rPr>
          <w:rFonts w:eastAsia="Calibri" w:cs="Arial"/>
          <w:szCs w:val="24"/>
        </w:rPr>
        <w:t>Salafsky, N., D. Salzer, A.J. Stattersfield, C. Hilton-Taylor, R. Neugarten, S.H.M. Butchart, B. Collen, N. Cox, L.L. Master, S. O’Connor, and D. Wilkie. 2008. A standard lexicon for biodiversity conservation: unified classifications of threats and actions. Conservation Biology 22:897-911.</w:t>
      </w:r>
    </w:p>
    <w:p w14:paraId="48C3E948" w14:textId="77777777" w:rsidR="006A2D3F" w:rsidRPr="008557DE" w:rsidRDefault="006A2D3F" w:rsidP="006A2D3F">
      <w:pPr>
        <w:widowControl/>
        <w:autoSpaceDE w:val="0"/>
        <w:autoSpaceDN w:val="0"/>
        <w:adjustRightInd w:val="0"/>
        <w:ind w:left="720" w:hanging="720"/>
        <w:rPr>
          <w:rFonts w:eastAsia="Calibri" w:cs="Arial"/>
          <w:szCs w:val="24"/>
        </w:rPr>
      </w:pPr>
    </w:p>
    <w:p w14:paraId="1ED951D7" w14:textId="77777777" w:rsidR="006A2D3F" w:rsidRPr="008557DE" w:rsidRDefault="006A2D3F" w:rsidP="006A2D3F">
      <w:pPr>
        <w:widowControl/>
        <w:autoSpaceDE w:val="0"/>
        <w:autoSpaceDN w:val="0"/>
        <w:adjustRightInd w:val="0"/>
        <w:ind w:left="720" w:hanging="720"/>
        <w:rPr>
          <w:rFonts w:eastAsia="Calibri" w:cs="Arial"/>
          <w:szCs w:val="24"/>
        </w:rPr>
      </w:pPr>
    </w:p>
    <w:p w14:paraId="1225610D" w14:textId="77777777" w:rsidR="006A2D3F" w:rsidRPr="008557DE" w:rsidRDefault="006A2D3F" w:rsidP="00CA2BED">
      <w:pPr>
        <w:pStyle w:val="Heading1"/>
      </w:pPr>
      <w:r w:rsidRPr="008557DE">
        <w:t>COLLECTIONS EXAMINED</w:t>
      </w:r>
    </w:p>
    <w:p w14:paraId="77B49BC1" w14:textId="77777777" w:rsidR="005A66F7" w:rsidRDefault="005A66F7" w:rsidP="00CA2BED">
      <w:pPr>
        <w:pStyle w:val="BodyText12"/>
        <w:keepNext/>
        <w:keepLines/>
      </w:pPr>
    </w:p>
    <w:p w14:paraId="3F08EF30" w14:textId="38FDB279" w:rsidR="006A2D3F" w:rsidRPr="008557DE" w:rsidRDefault="006A2D3F" w:rsidP="006A2D3F">
      <w:pPr>
        <w:pStyle w:val="BodyTextI2"/>
      </w:pPr>
      <w:r w:rsidRPr="008557DE">
        <w:t xml:space="preserve">No collections were examined for the preparation of this report </w:t>
      </w:r>
      <w:r w:rsidRPr="008557DE">
        <w:rPr>
          <w:highlight w:val="green"/>
        </w:rPr>
        <w:t>or list collections, as applicable. Collections queried may also be included here and indicated as such.</w:t>
      </w:r>
    </w:p>
    <w:p w14:paraId="54CCD882" w14:textId="77777777" w:rsidR="006A2D3F" w:rsidRPr="008557DE" w:rsidRDefault="006A2D3F" w:rsidP="00CA2BED">
      <w:pPr>
        <w:pStyle w:val="BodyText12"/>
      </w:pPr>
    </w:p>
    <w:p w14:paraId="519AC56C" w14:textId="77777777" w:rsidR="006A2D3F" w:rsidRPr="008557DE" w:rsidRDefault="006A2D3F" w:rsidP="00CA2BED">
      <w:pPr>
        <w:pStyle w:val="BodyText12"/>
      </w:pPr>
    </w:p>
    <w:p w14:paraId="3994A40A" w14:textId="77777777" w:rsidR="006A2D3F" w:rsidRPr="008557DE" w:rsidRDefault="006A2D3F" w:rsidP="00CA2BED">
      <w:pPr>
        <w:pStyle w:val="Heading1"/>
      </w:pPr>
      <w:r w:rsidRPr="008557DE">
        <w:t>AUTHORITIES CONTACTED</w:t>
      </w:r>
    </w:p>
    <w:p w14:paraId="1665EB60" w14:textId="77777777" w:rsidR="006A2D3F" w:rsidRDefault="006A2D3F" w:rsidP="00CA2BED">
      <w:pPr>
        <w:pStyle w:val="BodyText12"/>
        <w:keepNext/>
        <w:keepLines/>
        <w:rPr>
          <w:highlight w:val="green"/>
        </w:rPr>
      </w:pPr>
    </w:p>
    <w:p w14:paraId="5F039040" w14:textId="77777777" w:rsidR="006A2D3F" w:rsidRPr="008557DE" w:rsidRDefault="006A2D3F" w:rsidP="006A2D3F">
      <w:pPr>
        <w:pStyle w:val="BodyTextI2"/>
      </w:pPr>
      <w:r w:rsidRPr="008557DE">
        <w:rPr>
          <w:highlight w:val="green"/>
        </w:rPr>
        <w:t>Use the Contact Tracking Sheet as a source for authorities contacted.</w:t>
      </w:r>
    </w:p>
    <w:p w14:paraId="26C1C0F1" w14:textId="77777777" w:rsidR="006A2D3F" w:rsidRPr="008557DE" w:rsidRDefault="006A2D3F" w:rsidP="00CA2BED">
      <w:pPr>
        <w:pStyle w:val="BodyText12"/>
      </w:pPr>
    </w:p>
    <w:p w14:paraId="7213A149" w14:textId="77777777" w:rsidR="006A2D3F" w:rsidRPr="008557DE" w:rsidRDefault="006A2D3F" w:rsidP="006A2D3F">
      <w:pPr>
        <w:rPr>
          <w:rFonts w:cs="Arial"/>
          <w:szCs w:val="24"/>
        </w:rPr>
      </w:pPr>
      <w:r w:rsidRPr="008557DE">
        <w:rPr>
          <w:rFonts w:cs="Arial"/>
          <w:szCs w:val="24"/>
          <w:highlight w:val="yellow"/>
        </w:rPr>
        <w:t>Last name, Initials. Title. Employer/affiliation. City, Province (not abbreviated), Country (if other than Canada).</w:t>
      </w:r>
      <w:r w:rsidRPr="008557DE">
        <w:rPr>
          <w:rFonts w:cs="Arial"/>
          <w:szCs w:val="24"/>
        </w:rPr>
        <w:t xml:space="preserve"> </w:t>
      </w:r>
    </w:p>
    <w:p w14:paraId="761F4F26" w14:textId="77777777" w:rsidR="006A2D3F" w:rsidRPr="008557DE" w:rsidRDefault="006A2D3F" w:rsidP="00CA2BED">
      <w:pPr>
        <w:pStyle w:val="BodyText12"/>
      </w:pPr>
    </w:p>
    <w:p w14:paraId="2A2C58B8" w14:textId="77777777" w:rsidR="006A2D3F" w:rsidRPr="008557DE" w:rsidRDefault="006A2D3F" w:rsidP="00CA2BED">
      <w:pPr>
        <w:pStyle w:val="BodyText12"/>
      </w:pPr>
    </w:p>
    <w:p w14:paraId="025464B0" w14:textId="77777777" w:rsidR="006A2D3F" w:rsidRPr="008557DE" w:rsidRDefault="006A2D3F" w:rsidP="00CA2BED">
      <w:pPr>
        <w:pStyle w:val="Heading1"/>
        <w:rPr>
          <w:rFonts w:cs="Arial"/>
        </w:rPr>
      </w:pPr>
      <w:bookmarkStart w:id="113" w:name="_Toc217374599"/>
      <w:bookmarkStart w:id="114" w:name="_Toc221418514"/>
      <w:bookmarkStart w:id="115" w:name="_Toc226763288"/>
      <w:bookmarkStart w:id="116" w:name="_Toc236212104"/>
      <w:bookmarkStart w:id="117" w:name="_Toc217374601"/>
      <w:bookmarkStart w:id="118" w:name="_Toc221418516"/>
      <w:bookmarkStart w:id="119" w:name="_Toc226763290"/>
      <w:bookmarkStart w:id="120" w:name="_Toc236212106"/>
      <w:r w:rsidRPr="008557DE">
        <w:t xml:space="preserve">ACKNOWLEDGEMENTS </w:t>
      </w:r>
      <w:bookmarkEnd w:id="113"/>
      <w:bookmarkEnd w:id="114"/>
      <w:bookmarkEnd w:id="115"/>
      <w:bookmarkEnd w:id="116"/>
    </w:p>
    <w:p w14:paraId="7AA75F3E" w14:textId="77777777" w:rsidR="006A2D3F" w:rsidRDefault="006A2D3F" w:rsidP="00CA2BED">
      <w:pPr>
        <w:pStyle w:val="BodyText12"/>
        <w:keepNext/>
        <w:keepLines/>
        <w:rPr>
          <w:lang w:val="en-CA"/>
        </w:rPr>
      </w:pPr>
    </w:p>
    <w:p w14:paraId="01FDCD48" w14:textId="77777777" w:rsidR="006A2D3F" w:rsidRPr="008557DE" w:rsidRDefault="006A2D3F" w:rsidP="006A2D3F">
      <w:pPr>
        <w:pStyle w:val="BodyText12"/>
      </w:pPr>
      <w:r w:rsidRPr="008557DE">
        <w:t xml:space="preserve">Funding for the preparation of this report was provided by </w:t>
      </w:r>
      <w:r w:rsidRPr="008557DE">
        <w:rPr>
          <w:highlight w:val="yellow"/>
        </w:rPr>
        <w:t>(insert source, usually Environment and Climate Change Canada)</w:t>
      </w:r>
      <w:r w:rsidRPr="008557DE">
        <w:t xml:space="preserve">. The authorities listed below provided valuable data and/or advice. </w:t>
      </w:r>
      <w:r w:rsidRPr="008557DE">
        <w:rPr>
          <w:highlight w:val="green"/>
        </w:rPr>
        <w:t xml:space="preserve">Acknowledgments should include providers of key data sources (including citizen science participation), any particularly informative authorities contacted and report reviewers, and any others who merit special recognition for the species in question. For update reports, the previous report(s) and writer(s) should be acknowledged. </w:t>
      </w:r>
    </w:p>
    <w:p w14:paraId="00B90206" w14:textId="77777777" w:rsidR="006A2D3F" w:rsidRPr="008557DE" w:rsidRDefault="006A2D3F" w:rsidP="006A2D3F">
      <w:pPr>
        <w:pStyle w:val="BodyTextI2"/>
      </w:pPr>
    </w:p>
    <w:p w14:paraId="548F62DE" w14:textId="77777777" w:rsidR="006A2D3F" w:rsidRPr="008557DE" w:rsidRDefault="006A2D3F" w:rsidP="006A2D3F">
      <w:pPr>
        <w:pStyle w:val="BodyTextI2"/>
        <w:rPr>
          <w:highlight w:val="green"/>
          <w:u w:val="single"/>
        </w:rPr>
      </w:pPr>
    </w:p>
    <w:p w14:paraId="1BD0C273" w14:textId="77777777" w:rsidR="006A2D3F" w:rsidRPr="008557DE" w:rsidRDefault="006A2D3F" w:rsidP="00CA2BED">
      <w:pPr>
        <w:pStyle w:val="Heading1"/>
      </w:pPr>
      <w:r w:rsidRPr="008557DE">
        <w:t xml:space="preserve">BIOGRAPHICAL SUMMARY OF REPORT WRITER(S) </w:t>
      </w:r>
      <w:bookmarkEnd w:id="117"/>
      <w:bookmarkEnd w:id="118"/>
      <w:bookmarkEnd w:id="119"/>
      <w:bookmarkEnd w:id="120"/>
    </w:p>
    <w:p w14:paraId="32C07A6A" w14:textId="77777777" w:rsidR="006A2D3F" w:rsidRDefault="006A2D3F" w:rsidP="00CA2BED">
      <w:pPr>
        <w:pStyle w:val="BodyText12"/>
        <w:keepNext/>
        <w:keepLines/>
        <w:rPr>
          <w:highlight w:val="green"/>
        </w:rPr>
      </w:pPr>
    </w:p>
    <w:p w14:paraId="1D24F6AC" w14:textId="77777777" w:rsidR="006A2D3F" w:rsidRDefault="006A2D3F" w:rsidP="006A2D3F">
      <w:pPr>
        <w:pStyle w:val="BodyText12"/>
      </w:pPr>
      <w:r w:rsidRPr="008557DE">
        <w:rPr>
          <w:highlight w:val="green"/>
        </w:rPr>
        <w:t>Provide one paragraph for each writer, identifying name, general expertise (e.g., species at risk biologist), and education overview, emphasizing anything that relates particularly to the species being assessed. Briefly discuss any other ways in which the writer demonstrates expertise, including research on this or related species, and previous COSEWIC status report writing experience. Conclude with a short overview of the writer’s current position(s) and research interests. Keep it to less than half a page.</w:t>
      </w:r>
      <w:r w:rsidRPr="008557DE">
        <w:t xml:space="preserve"> </w:t>
      </w:r>
      <w:bookmarkStart w:id="121" w:name="_Toc503751112"/>
    </w:p>
    <w:p w14:paraId="2E17E6DF" w14:textId="77777777" w:rsidR="006A2D3F" w:rsidRDefault="006A2D3F" w:rsidP="006A2D3F">
      <w:pPr>
        <w:pStyle w:val="BodyTextI2"/>
      </w:pPr>
    </w:p>
    <w:p w14:paraId="6600D04D" w14:textId="77777777" w:rsidR="006A2D3F" w:rsidRPr="00A01D87" w:rsidRDefault="006A2D3F" w:rsidP="006A2D3F">
      <w:pPr>
        <w:widowControl/>
        <w:spacing w:after="200" w:line="276" w:lineRule="auto"/>
        <w:rPr>
          <w:szCs w:val="24"/>
        </w:rPr>
      </w:pPr>
      <w:r w:rsidRPr="008557DE">
        <w:rPr>
          <w:szCs w:val="24"/>
          <w:highlight w:val="green"/>
        </w:rPr>
        <w:t>(page break)</w:t>
      </w:r>
      <w:r w:rsidRPr="008557DE">
        <w:br w:type="page"/>
      </w:r>
    </w:p>
    <w:bookmarkEnd w:id="121"/>
    <w:p w14:paraId="48440B44" w14:textId="77777777" w:rsidR="006A2D3F" w:rsidRPr="008557DE" w:rsidRDefault="006A2D3F" w:rsidP="006A2D3F">
      <w:pPr>
        <w:rPr>
          <w:b/>
          <w:szCs w:val="24"/>
        </w:rPr>
      </w:pPr>
      <w:r w:rsidRPr="008557DE">
        <w:rPr>
          <w:b/>
          <w:szCs w:val="24"/>
        </w:rPr>
        <w:lastRenderedPageBreak/>
        <w:t xml:space="preserve">TABLES </w:t>
      </w:r>
    </w:p>
    <w:p w14:paraId="7570FBC1" w14:textId="77777777" w:rsidR="006A2D3F" w:rsidRPr="008557DE" w:rsidRDefault="006A2D3F" w:rsidP="006A2D3F">
      <w:pPr>
        <w:rPr>
          <w:szCs w:val="24"/>
        </w:rPr>
      </w:pPr>
      <w:r w:rsidRPr="008557DE">
        <w:rPr>
          <w:rFonts w:cs="Arial"/>
          <w:szCs w:val="24"/>
          <w:highlight w:val="green"/>
        </w:rPr>
        <w:t>Include all requested tables. For any additional tables, carefully consider whether they contribute to the status assessment.</w:t>
      </w:r>
      <w:r w:rsidRPr="008557DE">
        <w:rPr>
          <w:rFonts w:cs="Arial"/>
          <w:szCs w:val="24"/>
        </w:rPr>
        <w:t xml:space="preserve"> </w:t>
      </w:r>
    </w:p>
    <w:p w14:paraId="0A7702F8" w14:textId="77777777" w:rsidR="006A2D3F" w:rsidRPr="008557DE" w:rsidRDefault="006A2D3F" w:rsidP="000E113A">
      <w:pPr>
        <w:pStyle w:val="BodyText12"/>
        <w:rPr>
          <w:lang w:val="en-CA"/>
        </w:rPr>
      </w:pPr>
    </w:p>
    <w:p w14:paraId="12B98E48" w14:textId="77777777" w:rsidR="006A2D3F" w:rsidRPr="008557DE" w:rsidRDefault="006A2D3F" w:rsidP="006A2D3F">
      <w:pPr>
        <w:keepNext/>
        <w:spacing w:line="264" w:lineRule="auto"/>
        <w:ind w:left="34"/>
        <w:rPr>
          <w:rFonts w:cs="Arial"/>
          <w:color w:val="000000"/>
        </w:rPr>
      </w:pPr>
      <w:r w:rsidRPr="008557DE">
        <w:rPr>
          <w:rFonts w:cs="Arial"/>
          <w:bCs/>
          <w:color w:val="000000"/>
        </w:rPr>
        <w:t xml:space="preserve">Table </w:t>
      </w:r>
      <w:r w:rsidRPr="008557DE">
        <w:rPr>
          <w:rFonts w:cs="Arial"/>
          <w:bCs/>
          <w:color w:val="000000"/>
          <w:highlight w:val="yellow"/>
        </w:rPr>
        <w:t>A</w:t>
      </w:r>
      <w:r w:rsidRPr="008557DE">
        <w:rPr>
          <w:rFonts w:cs="Arial"/>
          <w:bCs/>
          <w:color w:val="000000"/>
        </w:rPr>
        <w:t>.</w:t>
      </w:r>
      <w:r w:rsidRPr="008557DE">
        <w:rPr>
          <w:rFonts w:cs="Arial"/>
          <w:color w:val="000000"/>
        </w:rPr>
        <w:t xml:space="preserve">  Summary of essential functions, habitat, and detail of habitat for </w:t>
      </w:r>
      <w:r w:rsidRPr="008557DE">
        <w:rPr>
          <w:rFonts w:cs="Arial"/>
          <w:color w:val="000000"/>
          <w:highlight w:val="yellow"/>
        </w:rPr>
        <w:t>[Species Name]</w:t>
      </w:r>
      <w:r w:rsidRPr="008557DE">
        <w:rPr>
          <w:rFonts w:cs="Arial"/>
          <w:color w:val="000000"/>
        </w:rPr>
        <w:t xml:space="preserve"> in Canada by life stage.</w:t>
      </w:r>
    </w:p>
    <w:p w14:paraId="73941DBF" w14:textId="77777777" w:rsidR="006A2D3F" w:rsidRPr="008557DE" w:rsidRDefault="006A2D3F" w:rsidP="000E113A">
      <w:pPr>
        <w:pStyle w:val="BodyText12"/>
      </w:pPr>
    </w:p>
    <w:tbl>
      <w:tblPr>
        <w:tblW w:w="5000" w:type="pct"/>
        <w:jc w:val="center"/>
        <w:tblLayout w:type="fixed"/>
        <w:tblLook w:val="01E0" w:firstRow="1" w:lastRow="1" w:firstColumn="1" w:lastColumn="1" w:noHBand="0" w:noVBand="0"/>
      </w:tblPr>
      <w:tblGrid>
        <w:gridCol w:w="2047"/>
        <w:gridCol w:w="1868"/>
        <w:gridCol w:w="2278"/>
        <w:gridCol w:w="3167"/>
      </w:tblGrid>
      <w:tr w:rsidR="006A2D3F" w:rsidRPr="0045118D" w14:paraId="4732B28E" w14:textId="77777777" w:rsidTr="00CD0D4D">
        <w:trPr>
          <w:cantSplit/>
          <w:trHeight w:val="34"/>
          <w:tblHeader/>
          <w:jc w:val="center"/>
        </w:trPr>
        <w:tc>
          <w:tcPr>
            <w:tcW w:w="1093" w:type="pct"/>
            <w:tcBorders>
              <w:top w:val="single" w:sz="4" w:space="0" w:color="auto"/>
              <w:bottom w:val="single" w:sz="4" w:space="0" w:color="auto"/>
            </w:tcBorders>
            <w:tcMar>
              <w:top w:w="43" w:type="dxa"/>
              <w:left w:w="115" w:type="dxa"/>
              <w:bottom w:w="43" w:type="dxa"/>
              <w:right w:w="115" w:type="dxa"/>
            </w:tcMar>
          </w:tcPr>
          <w:p w14:paraId="14460E11" w14:textId="77777777" w:rsidR="006A2D3F" w:rsidRPr="0045118D" w:rsidRDefault="006A2D3F" w:rsidP="005912D9">
            <w:pPr>
              <w:keepNext/>
              <w:spacing w:line="264" w:lineRule="auto"/>
              <w:ind w:left="34"/>
              <w:jc w:val="center"/>
              <w:rPr>
                <w:rFonts w:cs="Arial"/>
                <w:b/>
                <w:sz w:val="20"/>
              </w:rPr>
            </w:pPr>
            <w:r w:rsidRPr="0045118D">
              <w:rPr>
                <w:rFonts w:cs="Arial"/>
                <w:b/>
                <w:sz w:val="20"/>
              </w:rPr>
              <w:t>Life stage</w:t>
            </w:r>
            <w:r w:rsidRPr="0045118D">
              <w:rPr>
                <w:rFonts w:cs="Arial"/>
                <w:b/>
                <w:sz w:val="20"/>
                <w:vertAlign w:val="superscript"/>
              </w:rPr>
              <w:t>a</w:t>
            </w:r>
          </w:p>
        </w:tc>
        <w:tc>
          <w:tcPr>
            <w:tcW w:w="998" w:type="pct"/>
            <w:tcBorders>
              <w:top w:val="single" w:sz="4" w:space="0" w:color="auto"/>
              <w:bottom w:val="single" w:sz="4" w:space="0" w:color="auto"/>
            </w:tcBorders>
            <w:shd w:val="clear" w:color="auto" w:fill="auto"/>
            <w:tcMar>
              <w:top w:w="43" w:type="dxa"/>
              <w:left w:w="115" w:type="dxa"/>
              <w:bottom w:w="43" w:type="dxa"/>
              <w:right w:w="115" w:type="dxa"/>
            </w:tcMar>
          </w:tcPr>
          <w:p w14:paraId="5E966862" w14:textId="77777777" w:rsidR="006A2D3F" w:rsidRPr="0045118D" w:rsidRDefault="006A2D3F" w:rsidP="005912D9">
            <w:pPr>
              <w:keepNext/>
              <w:spacing w:line="264" w:lineRule="auto"/>
              <w:ind w:left="34"/>
              <w:jc w:val="center"/>
              <w:rPr>
                <w:rFonts w:cs="Arial"/>
                <w:b/>
                <w:sz w:val="20"/>
              </w:rPr>
            </w:pPr>
            <w:r w:rsidRPr="0045118D">
              <w:rPr>
                <w:rFonts w:cs="Arial"/>
                <w:b/>
                <w:sz w:val="20"/>
              </w:rPr>
              <w:t>Habitat function</w:t>
            </w:r>
            <w:r w:rsidRPr="0045118D">
              <w:rPr>
                <w:rFonts w:cs="Arial"/>
                <w:b/>
                <w:sz w:val="20"/>
                <w:vertAlign w:val="superscript"/>
              </w:rPr>
              <w:t>b</w:t>
            </w:r>
          </w:p>
        </w:tc>
        <w:tc>
          <w:tcPr>
            <w:tcW w:w="1217" w:type="pct"/>
            <w:tcBorders>
              <w:top w:val="single" w:sz="4" w:space="0" w:color="auto"/>
              <w:bottom w:val="single" w:sz="4" w:space="0" w:color="auto"/>
            </w:tcBorders>
            <w:shd w:val="clear" w:color="auto" w:fill="auto"/>
            <w:tcMar>
              <w:top w:w="43" w:type="dxa"/>
              <w:left w:w="115" w:type="dxa"/>
              <w:bottom w:w="43" w:type="dxa"/>
              <w:right w:w="115" w:type="dxa"/>
            </w:tcMar>
          </w:tcPr>
          <w:p w14:paraId="4B2F5902" w14:textId="77777777" w:rsidR="006A2D3F" w:rsidRPr="0045118D" w:rsidRDefault="006A2D3F" w:rsidP="005912D9">
            <w:pPr>
              <w:keepNext/>
              <w:spacing w:line="264" w:lineRule="auto"/>
              <w:ind w:left="34"/>
              <w:jc w:val="center"/>
              <w:rPr>
                <w:rFonts w:cs="Arial"/>
                <w:b/>
                <w:sz w:val="20"/>
              </w:rPr>
            </w:pPr>
            <w:r w:rsidRPr="0045118D">
              <w:rPr>
                <w:rFonts w:cs="Arial"/>
                <w:b/>
                <w:sz w:val="20"/>
              </w:rPr>
              <w:t>Habitat</w:t>
            </w:r>
            <w:r w:rsidRPr="0045118D">
              <w:rPr>
                <w:rFonts w:cs="Arial"/>
                <w:b/>
                <w:sz w:val="20"/>
                <w:vertAlign w:val="superscript"/>
              </w:rPr>
              <w:t xml:space="preserve">c </w:t>
            </w:r>
          </w:p>
        </w:tc>
        <w:tc>
          <w:tcPr>
            <w:tcW w:w="1693" w:type="pct"/>
            <w:tcBorders>
              <w:top w:val="single" w:sz="4" w:space="0" w:color="auto"/>
              <w:bottom w:val="single" w:sz="4" w:space="0" w:color="auto"/>
            </w:tcBorders>
            <w:shd w:val="clear" w:color="auto" w:fill="auto"/>
            <w:tcMar>
              <w:top w:w="43" w:type="dxa"/>
              <w:left w:w="115" w:type="dxa"/>
              <w:bottom w:w="43" w:type="dxa"/>
              <w:right w:w="115" w:type="dxa"/>
            </w:tcMar>
          </w:tcPr>
          <w:p w14:paraId="727680A8" w14:textId="77777777" w:rsidR="006A2D3F" w:rsidRPr="0045118D" w:rsidRDefault="006A2D3F" w:rsidP="005912D9">
            <w:pPr>
              <w:keepNext/>
              <w:spacing w:line="264" w:lineRule="auto"/>
              <w:ind w:left="34"/>
              <w:jc w:val="center"/>
              <w:rPr>
                <w:rFonts w:cs="Arial"/>
                <w:b/>
                <w:sz w:val="20"/>
              </w:rPr>
            </w:pPr>
            <w:r w:rsidRPr="0045118D">
              <w:rPr>
                <w:rFonts w:cs="Arial"/>
                <w:b/>
                <w:sz w:val="20"/>
              </w:rPr>
              <w:t>Detail of habitat</w:t>
            </w:r>
            <w:r w:rsidRPr="0045118D">
              <w:rPr>
                <w:rFonts w:cs="Arial"/>
                <w:b/>
                <w:sz w:val="20"/>
                <w:vertAlign w:val="superscript"/>
              </w:rPr>
              <w:t>d</w:t>
            </w:r>
          </w:p>
        </w:tc>
      </w:tr>
      <w:tr w:rsidR="006A2D3F" w:rsidRPr="0045118D" w14:paraId="7771766D" w14:textId="77777777" w:rsidTr="00CD0D4D">
        <w:trPr>
          <w:cantSplit/>
          <w:jc w:val="center"/>
        </w:trPr>
        <w:tc>
          <w:tcPr>
            <w:tcW w:w="1093" w:type="pct"/>
            <w:tcBorders>
              <w:top w:val="single" w:sz="4" w:space="0" w:color="auto"/>
            </w:tcBorders>
            <w:tcMar>
              <w:top w:w="43" w:type="dxa"/>
              <w:left w:w="115" w:type="dxa"/>
              <w:bottom w:w="43" w:type="dxa"/>
              <w:right w:w="115" w:type="dxa"/>
            </w:tcMar>
          </w:tcPr>
          <w:p w14:paraId="7EF8BF6F" w14:textId="77777777" w:rsidR="006A2D3F" w:rsidRPr="0045118D" w:rsidRDefault="006A2D3F" w:rsidP="005912D9">
            <w:pPr>
              <w:keepNext/>
              <w:spacing w:line="264" w:lineRule="auto"/>
              <w:ind w:left="34"/>
              <w:rPr>
                <w:rFonts w:cs="Arial"/>
                <w:sz w:val="20"/>
              </w:rPr>
            </w:pPr>
          </w:p>
        </w:tc>
        <w:tc>
          <w:tcPr>
            <w:tcW w:w="998" w:type="pct"/>
            <w:tcBorders>
              <w:top w:val="single" w:sz="4" w:space="0" w:color="auto"/>
            </w:tcBorders>
            <w:shd w:val="clear" w:color="auto" w:fill="auto"/>
            <w:tcMar>
              <w:top w:w="43" w:type="dxa"/>
              <w:left w:w="115" w:type="dxa"/>
              <w:bottom w:w="43" w:type="dxa"/>
              <w:right w:w="115" w:type="dxa"/>
            </w:tcMar>
          </w:tcPr>
          <w:p w14:paraId="27D4FAF7" w14:textId="77777777" w:rsidR="006A2D3F" w:rsidRPr="0045118D" w:rsidRDefault="006A2D3F" w:rsidP="005912D9">
            <w:pPr>
              <w:keepNext/>
              <w:spacing w:line="264" w:lineRule="auto"/>
              <w:ind w:left="34"/>
              <w:rPr>
                <w:rFonts w:cs="Arial"/>
                <w:sz w:val="20"/>
              </w:rPr>
            </w:pPr>
          </w:p>
        </w:tc>
        <w:tc>
          <w:tcPr>
            <w:tcW w:w="1217" w:type="pct"/>
            <w:tcBorders>
              <w:top w:val="single" w:sz="4" w:space="0" w:color="auto"/>
            </w:tcBorders>
            <w:shd w:val="clear" w:color="auto" w:fill="auto"/>
            <w:tcMar>
              <w:top w:w="43" w:type="dxa"/>
              <w:left w:w="115" w:type="dxa"/>
              <w:bottom w:w="43" w:type="dxa"/>
              <w:right w:w="115" w:type="dxa"/>
            </w:tcMar>
          </w:tcPr>
          <w:p w14:paraId="30AC901A" w14:textId="77777777" w:rsidR="006A2D3F" w:rsidRPr="0045118D" w:rsidRDefault="006A2D3F" w:rsidP="005912D9">
            <w:pPr>
              <w:keepNext/>
              <w:spacing w:line="264" w:lineRule="auto"/>
              <w:ind w:left="34"/>
              <w:rPr>
                <w:rFonts w:cs="Arial"/>
                <w:sz w:val="20"/>
              </w:rPr>
            </w:pPr>
          </w:p>
        </w:tc>
        <w:tc>
          <w:tcPr>
            <w:tcW w:w="1693" w:type="pct"/>
            <w:tcBorders>
              <w:top w:val="single" w:sz="4" w:space="0" w:color="auto"/>
            </w:tcBorders>
            <w:shd w:val="clear" w:color="auto" w:fill="auto"/>
            <w:tcMar>
              <w:top w:w="43" w:type="dxa"/>
              <w:left w:w="115" w:type="dxa"/>
              <w:bottom w:w="43" w:type="dxa"/>
              <w:right w:w="115" w:type="dxa"/>
            </w:tcMar>
          </w:tcPr>
          <w:p w14:paraId="6720FC07" w14:textId="77777777" w:rsidR="006A2D3F" w:rsidRPr="0045118D" w:rsidRDefault="006A2D3F" w:rsidP="005912D9">
            <w:pPr>
              <w:keepNext/>
              <w:spacing w:line="264" w:lineRule="auto"/>
              <w:ind w:left="34"/>
              <w:rPr>
                <w:rFonts w:cs="Arial"/>
                <w:sz w:val="20"/>
              </w:rPr>
            </w:pPr>
          </w:p>
        </w:tc>
      </w:tr>
      <w:tr w:rsidR="006A2D3F" w:rsidRPr="0045118D" w14:paraId="2790EEAE" w14:textId="77777777" w:rsidTr="00CD0D4D">
        <w:trPr>
          <w:cantSplit/>
          <w:jc w:val="center"/>
        </w:trPr>
        <w:tc>
          <w:tcPr>
            <w:tcW w:w="1093" w:type="pct"/>
            <w:tcMar>
              <w:top w:w="43" w:type="dxa"/>
              <w:left w:w="115" w:type="dxa"/>
              <w:bottom w:w="43" w:type="dxa"/>
              <w:right w:w="115" w:type="dxa"/>
            </w:tcMar>
          </w:tcPr>
          <w:p w14:paraId="56D9244A" w14:textId="77777777" w:rsidR="006A2D3F" w:rsidRPr="0045118D" w:rsidRDefault="006A2D3F" w:rsidP="005912D9">
            <w:pPr>
              <w:keepNext/>
              <w:spacing w:line="264" w:lineRule="auto"/>
              <w:ind w:left="34"/>
              <w:rPr>
                <w:rFonts w:cs="Arial"/>
                <w:sz w:val="20"/>
              </w:rPr>
            </w:pPr>
          </w:p>
        </w:tc>
        <w:tc>
          <w:tcPr>
            <w:tcW w:w="998" w:type="pct"/>
            <w:shd w:val="clear" w:color="auto" w:fill="auto"/>
            <w:tcMar>
              <w:top w:w="43" w:type="dxa"/>
              <w:left w:w="115" w:type="dxa"/>
              <w:bottom w:w="43" w:type="dxa"/>
              <w:right w:w="115" w:type="dxa"/>
            </w:tcMar>
          </w:tcPr>
          <w:p w14:paraId="63520BEA" w14:textId="77777777" w:rsidR="006A2D3F" w:rsidRPr="0045118D" w:rsidRDefault="006A2D3F" w:rsidP="005912D9">
            <w:pPr>
              <w:keepNext/>
              <w:spacing w:line="264" w:lineRule="auto"/>
              <w:ind w:left="34"/>
              <w:rPr>
                <w:rFonts w:cs="Arial"/>
                <w:sz w:val="20"/>
              </w:rPr>
            </w:pPr>
          </w:p>
        </w:tc>
        <w:tc>
          <w:tcPr>
            <w:tcW w:w="1217" w:type="pct"/>
            <w:shd w:val="clear" w:color="auto" w:fill="auto"/>
            <w:tcMar>
              <w:top w:w="43" w:type="dxa"/>
              <w:left w:w="115" w:type="dxa"/>
              <w:bottom w:w="43" w:type="dxa"/>
              <w:right w:w="115" w:type="dxa"/>
            </w:tcMar>
          </w:tcPr>
          <w:p w14:paraId="5D9FF276" w14:textId="77777777" w:rsidR="006A2D3F" w:rsidRPr="0045118D" w:rsidRDefault="006A2D3F" w:rsidP="005912D9">
            <w:pPr>
              <w:keepNext/>
              <w:spacing w:line="264" w:lineRule="auto"/>
              <w:ind w:left="34"/>
              <w:rPr>
                <w:rFonts w:cs="Arial"/>
                <w:sz w:val="20"/>
              </w:rPr>
            </w:pPr>
          </w:p>
        </w:tc>
        <w:tc>
          <w:tcPr>
            <w:tcW w:w="1693" w:type="pct"/>
            <w:shd w:val="clear" w:color="auto" w:fill="auto"/>
            <w:tcMar>
              <w:top w:w="43" w:type="dxa"/>
              <w:left w:w="115" w:type="dxa"/>
              <w:bottom w:w="43" w:type="dxa"/>
              <w:right w:w="115" w:type="dxa"/>
            </w:tcMar>
          </w:tcPr>
          <w:p w14:paraId="5C258CA1" w14:textId="77777777" w:rsidR="006A2D3F" w:rsidRPr="0045118D" w:rsidRDefault="006A2D3F" w:rsidP="005912D9">
            <w:pPr>
              <w:keepNext/>
              <w:spacing w:line="264" w:lineRule="auto"/>
              <w:ind w:left="34"/>
              <w:rPr>
                <w:rFonts w:cs="Arial"/>
                <w:sz w:val="20"/>
              </w:rPr>
            </w:pPr>
          </w:p>
        </w:tc>
      </w:tr>
      <w:tr w:rsidR="006A2D3F" w:rsidRPr="0045118D" w14:paraId="234FD526" w14:textId="77777777" w:rsidTr="00CD0D4D">
        <w:trPr>
          <w:cantSplit/>
          <w:jc w:val="center"/>
        </w:trPr>
        <w:tc>
          <w:tcPr>
            <w:tcW w:w="1093" w:type="pct"/>
            <w:tcBorders>
              <w:bottom w:val="single" w:sz="4" w:space="0" w:color="auto"/>
            </w:tcBorders>
            <w:tcMar>
              <w:top w:w="43" w:type="dxa"/>
              <w:left w:w="115" w:type="dxa"/>
              <w:bottom w:w="43" w:type="dxa"/>
              <w:right w:w="115" w:type="dxa"/>
            </w:tcMar>
          </w:tcPr>
          <w:p w14:paraId="7E215C27" w14:textId="77777777" w:rsidR="006A2D3F" w:rsidRPr="0045118D" w:rsidRDefault="006A2D3F" w:rsidP="005912D9">
            <w:pPr>
              <w:keepNext/>
              <w:spacing w:line="264" w:lineRule="auto"/>
              <w:ind w:left="34"/>
              <w:rPr>
                <w:rFonts w:cs="Arial"/>
                <w:sz w:val="20"/>
              </w:rPr>
            </w:pPr>
          </w:p>
        </w:tc>
        <w:tc>
          <w:tcPr>
            <w:tcW w:w="998" w:type="pct"/>
            <w:tcBorders>
              <w:bottom w:val="single" w:sz="4" w:space="0" w:color="auto"/>
            </w:tcBorders>
            <w:shd w:val="clear" w:color="auto" w:fill="auto"/>
            <w:tcMar>
              <w:top w:w="43" w:type="dxa"/>
              <w:left w:w="115" w:type="dxa"/>
              <w:bottom w:w="43" w:type="dxa"/>
              <w:right w:w="115" w:type="dxa"/>
            </w:tcMar>
          </w:tcPr>
          <w:p w14:paraId="60D9474A" w14:textId="77777777" w:rsidR="006A2D3F" w:rsidRPr="0045118D" w:rsidRDefault="006A2D3F" w:rsidP="005912D9">
            <w:pPr>
              <w:keepNext/>
              <w:spacing w:line="264" w:lineRule="auto"/>
              <w:ind w:left="34"/>
              <w:rPr>
                <w:rFonts w:cs="Arial"/>
                <w:sz w:val="20"/>
              </w:rPr>
            </w:pPr>
          </w:p>
        </w:tc>
        <w:tc>
          <w:tcPr>
            <w:tcW w:w="1217" w:type="pct"/>
            <w:tcBorders>
              <w:bottom w:val="single" w:sz="4" w:space="0" w:color="auto"/>
            </w:tcBorders>
            <w:shd w:val="clear" w:color="auto" w:fill="auto"/>
            <w:tcMar>
              <w:top w:w="43" w:type="dxa"/>
              <w:left w:w="115" w:type="dxa"/>
              <w:bottom w:w="43" w:type="dxa"/>
              <w:right w:w="115" w:type="dxa"/>
            </w:tcMar>
          </w:tcPr>
          <w:p w14:paraId="0A90DD4B" w14:textId="77777777" w:rsidR="006A2D3F" w:rsidRPr="0045118D" w:rsidRDefault="006A2D3F" w:rsidP="005912D9">
            <w:pPr>
              <w:keepNext/>
              <w:spacing w:line="264" w:lineRule="auto"/>
              <w:ind w:left="34"/>
              <w:rPr>
                <w:rFonts w:cs="Arial"/>
                <w:sz w:val="20"/>
              </w:rPr>
            </w:pPr>
          </w:p>
        </w:tc>
        <w:tc>
          <w:tcPr>
            <w:tcW w:w="1693" w:type="pct"/>
            <w:tcBorders>
              <w:bottom w:val="single" w:sz="4" w:space="0" w:color="auto"/>
            </w:tcBorders>
            <w:shd w:val="clear" w:color="auto" w:fill="auto"/>
            <w:tcMar>
              <w:top w:w="43" w:type="dxa"/>
              <w:left w:w="115" w:type="dxa"/>
              <w:bottom w:w="43" w:type="dxa"/>
              <w:right w:w="115" w:type="dxa"/>
            </w:tcMar>
          </w:tcPr>
          <w:p w14:paraId="72863FF0" w14:textId="77777777" w:rsidR="006A2D3F" w:rsidRPr="0045118D" w:rsidRDefault="006A2D3F" w:rsidP="005912D9">
            <w:pPr>
              <w:keepNext/>
              <w:spacing w:line="264" w:lineRule="auto"/>
              <w:ind w:left="34"/>
              <w:rPr>
                <w:rFonts w:cs="Arial"/>
                <w:sz w:val="20"/>
              </w:rPr>
            </w:pPr>
          </w:p>
        </w:tc>
      </w:tr>
    </w:tbl>
    <w:p w14:paraId="48B0C921" w14:textId="77777777" w:rsidR="006A2D3F" w:rsidRPr="008557DE" w:rsidRDefault="006A2D3F" w:rsidP="00CD0D4D">
      <w:pPr>
        <w:spacing w:after="120" w:line="264" w:lineRule="auto"/>
        <w:ind w:left="34"/>
        <w:rPr>
          <w:rFonts w:cs="Arial"/>
          <w:sz w:val="20"/>
          <w:lang w:val="en-GB"/>
        </w:rPr>
      </w:pPr>
      <w:r w:rsidRPr="008557DE">
        <w:rPr>
          <w:rFonts w:cs="Arial"/>
          <w:sz w:val="20"/>
          <w:vertAlign w:val="superscript"/>
          <w:lang w:val="en-GB"/>
        </w:rPr>
        <w:t xml:space="preserve">a </w:t>
      </w:r>
      <w:r w:rsidRPr="008557DE">
        <w:rPr>
          <w:rFonts w:cs="Arial"/>
          <w:sz w:val="20"/>
          <w:lang w:val="en-GB"/>
        </w:rPr>
        <w:t>Life Stage: stage of the life cycle of the species (e.g., seed; egg, seedling, juvenile, larva, pupa, adult).</w:t>
      </w:r>
    </w:p>
    <w:p w14:paraId="4120C4EA" w14:textId="77777777" w:rsidR="006A2D3F" w:rsidRPr="008557DE" w:rsidRDefault="006A2D3F" w:rsidP="00CD0D4D">
      <w:pPr>
        <w:spacing w:after="120" w:line="264" w:lineRule="auto"/>
        <w:ind w:left="34"/>
        <w:rPr>
          <w:rFonts w:cs="Arial"/>
          <w:sz w:val="20"/>
          <w:vertAlign w:val="superscript"/>
          <w:lang w:val="en-GB"/>
        </w:rPr>
      </w:pPr>
      <w:r w:rsidRPr="008557DE">
        <w:rPr>
          <w:rFonts w:cs="Arial"/>
          <w:sz w:val="20"/>
          <w:vertAlign w:val="superscript"/>
          <w:lang w:val="en-GB"/>
        </w:rPr>
        <w:t xml:space="preserve">b </w:t>
      </w:r>
      <w:r w:rsidRPr="008557DE">
        <w:rPr>
          <w:rFonts w:cs="Arial"/>
          <w:bCs/>
          <w:sz w:val="20"/>
          <w:lang w:val="en-GB"/>
        </w:rPr>
        <w:t xml:space="preserve">Habitat Function: How a habitat supports a life-cycle process of the species </w:t>
      </w:r>
      <w:r w:rsidRPr="008557DE">
        <w:rPr>
          <w:rFonts w:cs="Arial"/>
          <w:sz w:val="20"/>
          <w:lang w:val="en-GB"/>
        </w:rPr>
        <w:t>(e.g., habitat that supports spawning, breeding, denning, nursery, rearing, feeding/foraging, migration, flowering, fruiting, seed dispersing, germinating, seedling development).</w:t>
      </w:r>
    </w:p>
    <w:p w14:paraId="212F1B41" w14:textId="77777777" w:rsidR="006A2D3F" w:rsidRPr="008557DE" w:rsidRDefault="006A2D3F" w:rsidP="00CD0D4D">
      <w:pPr>
        <w:spacing w:after="120" w:line="264" w:lineRule="auto"/>
        <w:ind w:left="34"/>
        <w:rPr>
          <w:rFonts w:cs="Arial"/>
          <w:sz w:val="20"/>
          <w:vertAlign w:val="superscript"/>
          <w:lang w:val="en-GB"/>
        </w:rPr>
      </w:pPr>
      <w:r w:rsidRPr="008557DE">
        <w:rPr>
          <w:rFonts w:cs="Arial"/>
          <w:sz w:val="20"/>
          <w:vertAlign w:val="superscript"/>
          <w:lang w:val="en-GB"/>
        </w:rPr>
        <w:t>c</w:t>
      </w:r>
      <w:r w:rsidRPr="008557DE">
        <w:rPr>
          <w:rFonts w:cs="Arial"/>
          <w:bCs/>
          <w:sz w:val="20"/>
          <w:lang w:val="en-GB"/>
        </w:rPr>
        <w:t xml:space="preserve"> Habitat:</w:t>
      </w:r>
      <w:r w:rsidRPr="008557DE">
        <w:rPr>
          <w:rFonts w:cs="Arial"/>
          <w:sz w:val="20"/>
          <w:lang w:val="en-GB"/>
        </w:rPr>
        <w:t xml:space="preserve"> </w:t>
      </w:r>
      <w:r w:rsidRPr="008557DE">
        <w:rPr>
          <w:rFonts w:cs="Arial"/>
          <w:sz w:val="20"/>
          <w:lang w:val="en-CA"/>
        </w:rPr>
        <w:t xml:space="preserve">The structural or biological features of the area or type of site needed for a species to carry out its life processes.  </w:t>
      </w:r>
      <w:r w:rsidRPr="008557DE">
        <w:rPr>
          <w:rFonts w:cs="Arial"/>
          <w:sz w:val="20"/>
          <w:lang w:val="en-GB"/>
        </w:rPr>
        <w:t xml:space="preserve"> </w:t>
      </w:r>
    </w:p>
    <w:p w14:paraId="273542B7" w14:textId="77777777" w:rsidR="006A2D3F" w:rsidRPr="008557DE" w:rsidRDefault="006A2D3F" w:rsidP="00CD0D4D">
      <w:pPr>
        <w:spacing w:after="120"/>
        <w:rPr>
          <w:rFonts w:cs="Arial"/>
          <w:sz w:val="20"/>
          <w:lang w:val="en-CA"/>
        </w:rPr>
      </w:pPr>
      <w:r w:rsidRPr="008557DE">
        <w:rPr>
          <w:rFonts w:cs="Arial"/>
          <w:sz w:val="20"/>
          <w:vertAlign w:val="superscript"/>
          <w:lang w:val="en-GB"/>
        </w:rPr>
        <w:t xml:space="preserve"> d</w:t>
      </w:r>
      <w:r w:rsidRPr="008557DE">
        <w:rPr>
          <w:rFonts w:cs="Arial"/>
          <w:bCs/>
          <w:sz w:val="20"/>
          <w:lang w:val="en-GB"/>
        </w:rPr>
        <w:t xml:space="preserve"> Detail of habitat:</w:t>
      </w:r>
      <w:r w:rsidRPr="008557DE">
        <w:rPr>
          <w:rFonts w:cs="Arial"/>
          <w:sz w:val="20"/>
          <w:lang w:val="en-CA"/>
        </w:rPr>
        <w:t xml:space="preserve"> detailed information such as measureable properties or characteristics of the habitat habitat.</w:t>
      </w:r>
    </w:p>
    <w:p w14:paraId="414D1F80" w14:textId="77777777" w:rsidR="006A2D3F" w:rsidRPr="008557DE" w:rsidRDefault="006A2D3F" w:rsidP="000E113A">
      <w:pPr>
        <w:pStyle w:val="BodyText12"/>
        <w:rPr>
          <w:lang w:val="en-CA"/>
        </w:rPr>
      </w:pPr>
    </w:p>
    <w:p w14:paraId="46BE541B" w14:textId="77777777" w:rsidR="006A2D3F" w:rsidRPr="008557DE" w:rsidRDefault="006A2D3F" w:rsidP="000E113A">
      <w:pPr>
        <w:pStyle w:val="BodyText12"/>
        <w:rPr>
          <w:lang w:val="en-CA"/>
        </w:rPr>
      </w:pPr>
    </w:p>
    <w:p w14:paraId="0EAD6B26" w14:textId="77777777" w:rsidR="006A2D3F" w:rsidRPr="008557DE" w:rsidRDefault="006A2D3F" w:rsidP="006A2D3F">
      <w:pPr>
        <w:rPr>
          <w:rFonts w:cs="Arial"/>
          <w:b/>
          <w:color w:val="1F497D"/>
          <w:sz w:val="22"/>
          <w:szCs w:val="22"/>
          <w:lang w:val="en-CA"/>
        </w:rPr>
      </w:pPr>
      <w:r w:rsidRPr="008557DE">
        <w:rPr>
          <w:rFonts w:cs="Arial"/>
          <w:b/>
          <w:sz w:val="22"/>
          <w:szCs w:val="22"/>
          <w:lang w:val="en-CA"/>
        </w:rPr>
        <w:t>Example 1. Completed Habitat Summary Table for Mexican Mosquito-fern</w:t>
      </w:r>
      <w:r w:rsidRPr="008557DE">
        <w:rPr>
          <w:rFonts w:cs="Arial"/>
          <w:b/>
          <w:color w:val="1F497D"/>
          <w:sz w:val="22"/>
          <w:szCs w:val="22"/>
          <w:lang w:val="en-CA"/>
        </w:rPr>
        <w:t>*</w:t>
      </w:r>
    </w:p>
    <w:p w14:paraId="2DF45464" w14:textId="77777777" w:rsidR="006A2D3F" w:rsidRPr="008557DE" w:rsidRDefault="006A2D3F" w:rsidP="006A2D3F">
      <w:pPr>
        <w:keepNext/>
        <w:spacing w:line="264" w:lineRule="auto"/>
        <w:ind w:left="34"/>
        <w:rPr>
          <w:rFonts w:cs="Arial"/>
          <w:color w:val="000000"/>
          <w:sz w:val="22"/>
          <w:szCs w:val="22"/>
        </w:rPr>
      </w:pPr>
      <w:r w:rsidRPr="008557DE">
        <w:rPr>
          <w:rFonts w:cs="Arial"/>
          <w:bCs/>
          <w:color w:val="000000"/>
          <w:sz w:val="22"/>
          <w:szCs w:val="22"/>
        </w:rPr>
        <w:t>Table A.</w:t>
      </w:r>
      <w:r w:rsidRPr="008557DE">
        <w:rPr>
          <w:rFonts w:cs="Arial"/>
          <w:color w:val="000000"/>
          <w:sz w:val="22"/>
          <w:szCs w:val="22"/>
        </w:rPr>
        <w:t xml:space="preserve"> Summary of essential functions, </w:t>
      </w:r>
      <w:r w:rsidRPr="008557DE">
        <w:rPr>
          <w:rFonts w:cs="Arial"/>
          <w:color w:val="000000"/>
        </w:rPr>
        <w:t>habitat, and detail of habitat</w:t>
      </w:r>
      <w:r w:rsidRPr="008557DE">
        <w:rPr>
          <w:rFonts w:cs="Arial"/>
          <w:color w:val="000000"/>
          <w:sz w:val="22"/>
          <w:szCs w:val="22"/>
        </w:rPr>
        <w:t xml:space="preserve"> of Mexican Mosquito-fern habitat in Canada by life stage. </w:t>
      </w:r>
    </w:p>
    <w:p w14:paraId="11565407" w14:textId="77777777" w:rsidR="006A2D3F" w:rsidRPr="008557DE" w:rsidRDefault="006A2D3F" w:rsidP="000E113A">
      <w:pPr>
        <w:pStyle w:val="BodyText12"/>
      </w:pPr>
    </w:p>
    <w:tbl>
      <w:tblPr>
        <w:tblW w:w="5000" w:type="pct"/>
        <w:tblLayout w:type="fixed"/>
        <w:tblCellMar>
          <w:left w:w="0" w:type="dxa"/>
          <w:right w:w="0" w:type="dxa"/>
        </w:tblCellMar>
        <w:tblLook w:val="0600" w:firstRow="0" w:lastRow="0" w:firstColumn="0" w:lastColumn="0" w:noHBand="1" w:noVBand="1"/>
      </w:tblPr>
      <w:tblGrid>
        <w:gridCol w:w="1170"/>
        <w:gridCol w:w="1248"/>
        <w:gridCol w:w="1705"/>
        <w:gridCol w:w="5217"/>
      </w:tblGrid>
      <w:tr w:rsidR="006A2D3F" w:rsidRPr="008557DE" w14:paraId="12C30D90" w14:textId="77777777" w:rsidTr="00CD0D4D">
        <w:trPr>
          <w:cantSplit/>
          <w:tblHeader/>
        </w:trPr>
        <w:tc>
          <w:tcPr>
            <w:tcW w:w="626" w:type="pct"/>
            <w:tcBorders>
              <w:top w:val="single" w:sz="8" w:space="0" w:color="auto"/>
              <w:left w:val="single" w:sz="8" w:space="0" w:color="auto"/>
              <w:bottom w:val="single" w:sz="8" w:space="0" w:color="auto"/>
              <w:right w:val="single" w:sz="8" w:space="0" w:color="auto"/>
            </w:tcBorders>
            <w:shd w:val="clear" w:color="auto" w:fill="auto"/>
            <w:noWrap/>
            <w:tcMar>
              <w:top w:w="43" w:type="dxa"/>
              <w:left w:w="58" w:type="dxa"/>
              <w:bottom w:w="43" w:type="dxa"/>
              <w:right w:w="58" w:type="dxa"/>
            </w:tcMar>
            <w:hideMark/>
          </w:tcPr>
          <w:p w14:paraId="37E23FE6" w14:textId="77777777" w:rsidR="006A2D3F" w:rsidRPr="008557DE" w:rsidRDefault="006A2D3F" w:rsidP="005912D9">
            <w:pPr>
              <w:rPr>
                <w:b/>
                <w:bCs/>
                <w:sz w:val="20"/>
              </w:rPr>
            </w:pPr>
            <w:r w:rsidRPr="008557DE">
              <w:rPr>
                <w:b/>
                <w:bCs/>
                <w:sz w:val="20"/>
              </w:rPr>
              <w:t xml:space="preserve">Life stage(s) </w:t>
            </w:r>
            <w:r w:rsidRPr="008557DE">
              <w:rPr>
                <w:b/>
                <w:sz w:val="20"/>
                <w:vertAlign w:val="superscript"/>
              </w:rPr>
              <w:t>a</w:t>
            </w:r>
          </w:p>
        </w:tc>
        <w:tc>
          <w:tcPr>
            <w:tcW w:w="668" w:type="pct"/>
            <w:tcBorders>
              <w:top w:val="single" w:sz="8" w:space="0" w:color="auto"/>
              <w:left w:val="nil"/>
              <w:bottom w:val="single" w:sz="8" w:space="0" w:color="auto"/>
              <w:right w:val="single" w:sz="8" w:space="0" w:color="auto"/>
            </w:tcBorders>
            <w:shd w:val="clear" w:color="auto" w:fill="auto"/>
            <w:noWrap/>
            <w:tcMar>
              <w:top w:w="43" w:type="dxa"/>
              <w:left w:w="58" w:type="dxa"/>
              <w:bottom w:w="43" w:type="dxa"/>
              <w:right w:w="58" w:type="dxa"/>
            </w:tcMar>
            <w:hideMark/>
          </w:tcPr>
          <w:p w14:paraId="7DBA2C99" w14:textId="77777777" w:rsidR="006A2D3F" w:rsidRPr="008557DE" w:rsidRDefault="006A2D3F" w:rsidP="005912D9">
            <w:pPr>
              <w:rPr>
                <w:b/>
                <w:bCs/>
                <w:sz w:val="20"/>
              </w:rPr>
            </w:pPr>
            <w:r w:rsidRPr="008557DE">
              <w:rPr>
                <w:b/>
                <w:bCs/>
                <w:sz w:val="20"/>
              </w:rPr>
              <w:t>Habitat Function</w:t>
            </w:r>
            <w:r w:rsidRPr="008557DE">
              <w:rPr>
                <w:b/>
                <w:sz w:val="20"/>
                <w:vertAlign w:val="superscript"/>
              </w:rPr>
              <w:t xml:space="preserve"> b</w:t>
            </w:r>
          </w:p>
        </w:tc>
        <w:tc>
          <w:tcPr>
            <w:tcW w:w="913" w:type="pct"/>
            <w:tcBorders>
              <w:top w:val="single" w:sz="8" w:space="0" w:color="auto"/>
              <w:left w:val="nil"/>
              <w:bottom w:val="single" w:sz="8" w:space="0" w:color="auto"/>
              <w:right w:val="single" w:sz="8" w:space="0" w:color="auto"/>
            </w:tcBorders>
            <w:shd w:val="clear" w:color="auto" w:fill="auto"/>
            <w:noWrap/>
            <w:tcMar>
              <w:top w:w="43" w:type="dxa"/>
              <w:left w:w="58" w:type="dxa"/>
              <w:bottom w:w="43" w:type="dxa"/>
              <w:right w:w="58" w:type="dxa"/>
            </w:tcMar>
            <w:hideMark/>
          </w:tcPr>
          <w:p w14:paraId="6A4DE5D0" w14:textId="77777777" w:rsidR="006A2D3F" w:rsidRPr="008557DE" w:rsidRDefault="006A2D3F" w:rsidP="005912D9">
            <w:pPr>
              <w:rPr>
                <w:b/>
                <w:bCs/>
                <w:sz w:val="20"/>
              </w:rPr>
            </w:pPr>
            <w:r w:rsidRPr="008557DE">
              <w:rPr>
                <w:b/>
                <w:bCs/>
                <w:sz w:val="20"/>
              </w:rPr>
              <w:t>Habitat</w:t>
            </w:r>
            <w:r w:rsidRPr="008557DE">
              <w:rPr>
                <w:b/>
                <w:sz w:val="20"/>
                <w:vertAlign w:val="superscript"/>
              </w:rPr>
              <w:t xml:space="preserve"> c</w:t>
            </w:r>
          </w:p>
        </w:tc>
        <w:tc>
          <w:tcPr>
            <w:tcW w:w="2792" w:type="pct"/>
            <w:tcBorders>
              <w:top w:val="single" w:sz="8" w:space="0" w:color="auto"/>
              <w:left w:val="nil"/>
              <w:bottom w:val="single" w:sz="8" w:space="0" w:color="auto"/>
              <w:right w:val="single" w:sz="8" w:space="0" w:color="auto"/>
            </w:tcBorders>
            <w:shd w:val="clear" w:color="auto" w:fill="auto"/>
            <w:noWrap/>
            <w:tcMar>
              <w:top w:w="43" w:type="dxa"/>
              <w:left w:w="58" w:type="dxa"/>
              <w:bottom w:w="43" w:type="dxa"/>
              <w:right w:w="58" w:type="dxa"/>
            </w:tcMar>
            <w:hideMark/>
          </w:tcPr>
          <w:p w14:paraId="5803543A" w14:textId="1ED8ACCD" w:rsidR="006A2D3F" w:rsidRPr="00CD0D4D" w:rsidRDefault="006A2D3F" w:rsidP="00CD0D4D">
            <w:pPr>
              <w:widowControl/>
              <w:rPr>
                <w:rFonts w:ascii="Times New Roman" w:hAnsi="Times New Roman"/>
                <w:szCs w:val="24"/>
              </w:rPr>
            </w:pPr>
            <w:r w:rsidRPr="008557DE">
              <w:rPr>
                <w:b/>
                <w:bCs/>
                <w:sz w:val="20"/>
              </w:rPr>
              <w:t>Detail of habitat</w:t>
            </w:r>
            <w:r w:rsidRPr="008557DE">
              <w:rPr>
                <w:sz w:val="20"/>
                <w:vertAlign w:val="superscript"/>
              </w:rPr>
              <w:t xml:space="preserve"> d</w:t>
            </w:r>
            <w:r w:rsidRPr="008557DE">
              <w:rPr>
                <w:rFonts w:ascii="Times New Roman" w:hAnsi="Times New Roman"/>
                <w:szCs w:val="24"/>
              </w:rPr>
              <w:t xml:space="preserve"> </w:t>
            </w:r>
          </w:p>
        </w:tc>
      </w:tr>
      <w:tr w:rsidR="006A2D3F" w:rsidRPr="008557DE" w14:paraId="7B228737" w14:textId="77777777" w:rsidTr="00CD0D4D">
        <w:trPr>
          <w:cantSplit/>
        </w:trPr>
        <w:tc>
          <w:tcPr>
            <w:tcW w:w="626" w:type="pct"/>
            <w:tcBorders>
              <w:top w:val="nil"/>
              <w:left w:val="single" w:sz="8" w:space="0" w:color="auto"/>
              <w:bottom w:val="single" w:sz="8" w:space="0" w:color="auto"/>
              <w:right w:val="single" w:sz="8" w:space="0" w:color="auto"/>
            </w:tcBorders>
            <w:shd w:val="clear" w:color="auto" w:fill="auto"/>
            <w:noWrap/>
            <w:tcMar>
              <w:top w:w="43" w:type="dxa"/>
              <w:left w:w="58" w:type="dxa"/>
              <w:bottom w:w="43" w:type="dxa"/>
              <w:right w:w="58" w:type="dxa"/>
            </w:tcMar>
            <w:hideMark/>
          </w:tcPr>
          <w:p w14:paraId="5FEC14A5" w14:textId="77777777" w:rsidR="006A2D3F" w:rsidRPr="008557DE" w:rsidRDefault="006A2D3F" w:rsidP="005912D9">
            <w:pPr>
              <w:rPr>
                <w:sz w:val="20"/>
              </w:rPr>
            </w:pPr>
            <w:r w:rsidRPr="008557DE">
              <w:rPr>
                <w:sz w:val="20"/>
              </w:rPr>
              <w:t>All life history stages</w:t>
            </w:r>
          </w:p>
        </w:tc>
        <w:tc>
          <w:tcPr>
            <w:tcW w:w="668" w:type="pct"/>
            <w:tcBorders>
              <w:top w:val="nil"/>
              <w:left w:val="nil"/>
              <w:bottom w:val="single" w:sz="8" w:space="0" w:color="auto"/>
              <w:right w:val="single" w:sz="8" w:space="0" w:color="auto"/>
            </w:tcBorders>
            <w:shd w:val="clear" w:color="auto" w:fill="auto"/>
            <w:noWrap/>
            <w:tcMar>
              <w:top w:w="43" w:type="dxa"/>
              <w:left w:w="58" w:type="dxa"/>
              <w:bottom w:w="43" w:type="dxa"/>
              <w:right w:w="58" w:type="dxa"/>
            </w:tcMar>
            <w:hideMark/>
          </w:tcPr>
          <w:p w14:paraId="7EE0D4C8" w14:textId="77777777" w:rsidR="006A2D3F" w:rsidRPr="008557DE" w:rsidRDefault="006A2D3F" w:rsidP="005912D9">
            <w:pPr>
              <w:rPr>
                <w:sz w:val="20"/>
              </w:rPr>
            </w:pPr>
            <w:r w:rsidRPr="008557DE">
              <w:rPr>
                <w:sz w:val="20"/>
              </w:rPr>
              <w:t>Growing, reproduction, dispersal</w:t>
            </w:r>
          </w:p>
        </w:tc>
        <w:tc>
          <w:tcPr>
            <w:tcW w:w="913" w:type="pct"/>
            <w:tcBorders>
              <w:top w:val="nil"/>
              <w:left w:val="nil"/>
              <w:bottom w:val="single" w:sz="8" w:space="0" w:color="auto"/>
              <w:right w:val="single" w:sz="8" w:space="0" w:color="auto"/>
            </w:tcBorders>
            <w:shd w:val="clear" w:color="auto" w:fill="auto"/>
            <w:noWrap/>
            <w:tcMar>
              <w:top w:w="43" w:type="dxa"/>
              <w:left w:w="58" w:type="dxa"/>
              <w:bottom w:w="43" w:type="dxa"/>
              <w:right w:w="58" w:type="dxa"/>
            </w:tcMar>
            <w:hideMark/>
          </w:tcPr>
          <w:p w14:paraId="124FEA81" w14:textId="77777777" w:rsidR="006A2D3F" w:rsidRPr="008557DE" w:rsidRDefault="006A2D3F" w:rsidP="005912D9">
            <w:pPr>
              <w:rPr>
                <w:sz w:val="20"/>
              </w:rPr>
            </w:pPr>
            <w:r w:rsidRPr="008557DE">
              <w:rPr>
                <w:sz w:val="20"/>
              </w:rPr>
              <w:t xml:space="preserve">Aquatic habitat </w:t>
            </w:r>
          </w:p>
          <w:p w14:paraId="1EE4156E" w14:textId="77777777" w:rsidR="006A2D3F" w:rsidRPr="008557DE" w:rsidRDefault="006A2D3F" w:rsidP="005912D9">
            <w:pPr>
              <w:rPr>
                <w:sz w:val="20"/>
              </w:rPr>
            </w:pPr>
            <w:r w:rsidRPr="008557DE">
              <w:rPr>
                <w:sz w:val="20"/>
              </w:rPr>
              <w:t>Slow-moving, partially shaded, sheltered, shallow waters (ponds, ditches, oxbow lakes, lakeshores)</w:t>
            </w:r>
          </w:p>
        </w:tc>
        <w:tc>
          <w:tcPr>
            <w:tcW w:w="2792" w:type="pct"/>
            <w:tcBorders>
              <w:top w:val="nil"/>
              <w:left w:val="nil"/>
              <w:bottom w:val="single" w:sz="8" w:space="0" w:color="auto"/>
              <w:right w:val="single" w:sz="8" w:space="0" w:color="auto"/>
            </w:tcBorders>
            <w:shd w:val="clear" w:color="auto" w:fill="auto"/>
            <w:noWrap/>
            <w:tcMar>
              <w:top w:w="43" w:type="dxa"/>
              <w:left w:w="58" w:type="dxa"/>
              <w:bottom w:w="43" w:type="dxa"/>
              <w:right w:w="58" w:type="dxa"/>
            </w:tcMar>
            <w:hideMark/>
          </w:tcPr>
          <w:p w14:paraId="2F16EA23" w14:textId="77777777" w:rsidR="006A2D3F" w:rsidRPr="008557DE" w:rsidRDefault="006A2D3F" w:rsidP="005912D9">
            <w:pPr>
              <w:rPr>
                <w:sz w:val="20"/>
              </w:rPr>
            </w:pPr>
            <w:r w:rsidRPr="008557DE">
              <w:rPr>
                <w:sz w:val="20"/>
              </w:rPr>
              <w:t>Depth: typically, but not exclusively, 50 cm or less; where the roots can touch the substrate in summer drawdown</w:t>
            </w:r>
          </w:p>
          <w:p w14:paraId="1D211E01" w14:textId="77777777" w:rsidR="006A2D3F" w:rsidRPr="008557DE" w:rsidRDefault="006A2D3F" w:rsidP="005912D9">
            <w:pPr>
              <w:rPr>
                <w:sz w:val="20"/>
              </w:rPr>
            </w:pPr>
            <w:r w:rsidRPr="008557DE">
              <w:rPr>
                <w:sz w:val="20"/>
              </w:rPr>
              <w:t> </w:t>
            </w:r>
          </w:p>
          <w:p w14:paraId="1A88C550" w14:textId="77777777" w:rsidR="006A2D3F" w:rsidRPr="008557DE" w:rsidRDefault="006A2D3F" w:rsidP="005912D9">
            <w:pPr>
              <w:rPr>
                <w:sz w:val="20"/>
              </w:rPr>
            </w:pPr>
            <w:r w:rsidRPr="008557DE">
              <w:rPr>
                <w:sz w:val="20"/>
              </w:rPr>
              <w:t>Movement: sheltered, slow-moving to still</w:t>
            </w:r>
          </w:p>
          <w:p w14:paraId="0C064357" w14:textId="77777777" w:rsidR="006A2D3F" w:rsidRPr="008557DE" w:rsidRDefault="006A2D3F" w:rsidP="005912D9">
            <w:pPr>
              <w:rPr>
                <w:sz w:val="20"/>
              </w:rPr>
            </w:pPr>
            <w:r w:rsidRPr="008557DE">
              <w:rPr>
                <w:sz w:val="20"/>
              </w:rPr>
              <w:t> </w:t>
            </w:r>
          </w:p>
          <w:p w14:paraId="675219B3" w14:textId="77777777" w:rsidR="006A2D3F" w:rsidRPr="008557DE" w:rsidRDefault="006A2D3F" w:rsidP="005912D9">
            <w:pPr>
              <w:rPr>
                <w:sz w:val="20"/>
              </w:rPr>
            </w:pPr>
            <w:r w:rsidRPr="008557DE">
              <w:rPr>
                <w:sz w:val="20"/>
              </w:rPr>
              <w:t>Chemistry: above pH 3.5, below pH 10 (optimal at pH 6.5 to 8.1); low salinity (≤1.3% salt); iron and phosphorous-rich, but otherwise nutrient-poor</w:t>
            </w:r>
          </w:p>
          <w:p w14:paraId="53B0D19A" w14:textId="77777777" w:rsidR="006A2D3F" w:rsidRPr="008557DE" w:rsidRDefault="006A2D3F" w:rsidP="005912D9">
            <w:pPr>
              <w:rPr>
                <w:sz w:val="20"/>
              </w:rPr>
            </w:pPr>
            <w:r w:rsidRPr="008557DE">
              <w:rPr>
                <w:sz w:val="20"/>
              </w:rPr>
              <w:t> </w:t>
            </w:r>
          </w:p>
          <w:p w14:paraId="4165D829" w14:textId="77777777" w:rsidR="006A2D3F" w:rsidRPr="008557DE" w:rsidRDefault="006A2D3F" w:rsidP="005912D9">
            <w:pPr>
              <w:rPr>
                <w:sz w:val="20"/>
              </w:rPr>
            </w:pPr>
            <w:r w:rsidRPr="008557DE">
              <w:rPr>
                <w:sz w:val="20"/>
              </w:rPr>
              <w:t>Temperature: optimal at 18 to 28°C (cold tolerance dependent on pH)</w:t>
            </w:r>
          </w:p>
        </w:tc>
      </w:tr>
      <w:tr w:rsidR="006A2D3F" w:rsidRPr="008557DE" w14:paraId="76FEEB6A" w14:textId="77777777" w:rsidTr="00CD0D4D">
        <w:trPr>
          <w:cantSplit/>
        </w:trPr>
        <w:tc>
          <w:tcPr>
            <w:tcW w:w="626" w:type="pct"/>
            <w:tcBorders>
              <w:top w:val="nil"/>
              <w:left w:val="single" w:sz="8" w:space="0" w:color="auto"/>
              <w:bottom w:val="single" w:sz="8" w:space="0" w:color="auto"/>
              <w:right w:val="single" w:sz="8" w:space="0" w:color="auto"/>
            </w:tcBorders>
            <w:shd w:val="clear" w:color="auto" w:fill="auto"/>
            <w:noWrap/>
            <w:tcMar>
              <w:top w:w="43" w:type="dxa"/>
              <w:left w:w="58" w:type="dxa"/>
              <w:bottom w:w="43" w:type="dxa"/>
              <w:right w:w="58" w:type="dxa"/>
            </w:tcMar>
            <w:hideMark/>
          </w:tcPr>
          <w:p w14:paraId="76AA3F84" w14:textId="77777777" w:rsidR="006A2D3F" w:rsidRPr="008557DE" w:rsidRDefault="006A2D3F" w:rsidP="005912D9">
            <w:pPr>
              <w:rPr>
                <w:sz w:val="20"/>
              </w:rPr>
            </w:pPr>
            <w:r w:rsidRPr="008557DE">
              <w:rPr>
                <w:sz w:val="20"/>
              </w:rPr>
              <w:t>All life history stages</w:t>
            </w:r>
          </w:p>
        </w:tc>
        <w:tc>
          <w:tcPr>
            <w:tcW w:w="668" w:type="pct"/>
            <w:tcBorders>
              <w:top w:val="nil"/>
              <w:left w:val="nil"/>
              <w:bottom w:val="single" w:sz="8" w:space="0" w:color="auto"/>
              <w:right w:val="single" w:sz="8" w:space="0" w:color="auto"/>
            </w:tcBorders>
            <w:shd w:val="clear" w:color="auto" w:fill="auto"/>
            <w:noWrap/>
            <w:tcMar>
              <w:top w:w="43" w:type="dxa"/>
              <w:left w:w="58" w:type="dxa"/>
              <w:bottom w:w="43" w:type="dxa"/>
              <w:right w:w="58" w:type="dxa"/>
            </w:tcMar>
            <w:hideMark/>
          </w:tcPr>
          <w:p w14:paraId="7C539293" w14:textId="77777777" w:rsidR="006A2D3F" w:rsidRPr="008557DE" w:rsidRDefault="006A2D3F" w:rsidP="005912D9">
            <w:pPr>
              <w:rPr>
                <w:sz w:val="20"/>
              </w:rPr>
            </w:pPr>
            <w:r w:rsidRPr="008557DE">
              <w:rPr>
                <w:sz w:val="20"/>
              </w:rPr>
              <w:t>Growing, reproduction, dispersal</w:t>
            </w:r>
          </w:p>
        </w:tc>
        <w:tc>
          <w:tcPr>
            <w:tcW w:w="913" w:type="pct"/>
            <w:tcBorders>
              <w:top w:val="nil"/>
              <w:left w:val="nil"/>
              <w:bottom w:val="single" w:sz="8" w:space="0" w:color="auto"/>
              <w:right w:val="single" w:sz="8" w:space="0" w:color="auto"/>
            </w:tcBorders>
            <w:shd w:val="clear" w:color="auto" w:fill="auto"/>
            <w:noWrap/>
            <w:tcMar>
              <w:top w:w="43" w:type="dxa"/>
              <w:left w:w="58" w:type="dxa"/>
              <w:bottom w:w="43" w:type="dxa"/>
              <w:right w:w="58" w:type="dxa"/>
            </w:tcMar>
            <w:hideMark/>
          </w:tcPr>
          <w:p w14:paraId="2D2B19B3" w14:textId="77777777" w:rsidR="006A2D3F" w:rsidRPr="008557DE" w:rsidRDefault="006A2D3F" w:rsidP="005912D9">
            <w:pPr>
              <w:rPr>
                <w:sz w:val="20"/>
              </w:rPr>
            </w:pPr>
            <w:r w:rsidRPr="008557DE">
              <w:rPr>
                <w:sz w:val="20"/>
              </w:rPr>
              <w:t xml:space="preserve">Shoreline habitat </w:t>
            </w:r>
          </w:p>
          <w:p w14:paraId="6985AB16" w14:textId="77777777" w:rsidR="006A2D3F" w:rsidRPr="008557DE" w:rsidRDefault="006A2D3F" w:rsidP="005912D9">
            <w:pPr>
              <w:rPr>
                <w:sz w:val="20"/>
              </w:rPr>
            </w:pPr>
            <w:r w:rsidRPr="008557DE">
              <w:rPr>
                <w:sz w:val="20"/>
              </w:rPr>
              <w:t>Drawdown zone, band of vegetation associated with shoreline (within 30 m of highest waterline)</w:t>
            </w:r>
          </w:p>
        </w:tc>
        <w:tc>
          <w:tcPr>
            <w:tcW w:w="2792" w:type="pct"/>
            <w:tcBorders>
              <w:top w:val="nil"/>
              <w:left w:val="nil"/>
              <w:bottom w:val="single" w:sz="8" w:space="0" w:color="auto"/>
              <w:right w:val="single" w:sz="8" w:space="0" w:color="auto"/>
            </w:tcBorders>
            <w:shd w:val="clear" w:color="auto" w:fill="auto"/>
            <w:noWrap/>
            <w:tcMar>
              <w:top w:w="43" w:type="dxa"/>
              <w:left w:w="58" w:type="dxa"/>
              <w:bottom w:w="43" w:type="dxa"/>
              <w:right w:w="58" w:type="dxa"/>
            </w:tcMar>
            <w:hideMark/>
          </w:tcPr>
          <w:p w14:paraId="48015AA3" w14:textId="77777777" w:rsidR="006A2D3F" w:rsidRPr="008557DE" w:rsidRDefault="006A2D3F" w:rsidP="005912D9">
            <w:pPr>
              <w:rPr>
                <w:sz w:val="20"/>
              </w:rPr>
            </w:pPr>
            <w:r w:rsidRPr="008557DE">
              <w:rPr>
                <w:sz w:val="20"/>
              </w:rPr>
              <w:t>Coverage: semi-shaded (typically, but not exclusively, with intermediate canopy coverage); optimally around 50%</w:t>
            </w:r>
          </w:p>
        </w:tc>
      </w:tr>
    </w:tbl>
    <w:p w14:paraId="334826C4" w14:textId="77777777" w:rsidR="006A2D3F" w:rsidRPr="0045118D" w:rsidRDefault="006A2D3F" w:rsidP="00CD0D4D">
      <w:pPr>
        <w:spacing w:after="120" w:line="264" w:lineRule="auto"/>
        <w:ind w:left="34"/>
        <w:rPr>
          <w:rFonts w:cs="Arial"/>
          <w:sz w:val="20"/>
          <w:lang w:val="en-GB"/>
        </w:rPr>
      </w:pPr>
      <w:r w:rsidRPr="0045118D">
        <w:rPr>
          <w:rFonts w:cs="Arial"/>
          <w:sz w:val="20"/>
          <w:vertAlign w:val="superscript"/>
          <w:lang w:val="en-GB"/>
        </w:rPr>
        <w:t xml:space="preserve">a </w:t>
      </w:r>
      <w:r w:rsidRPr="0045118D">
        <w:rPr>
          <w:rFonts w:cs="Arial"/>
          <w:sz w:val="20"/>
          <w:lang w:val="en-GB"/>
        </w:rPr>
        <w:t>Life Stage: stage of the life cycle of the species (e.g., seed; egg, seedling, juvenile, larva, pupa, adult)</w:t>
      </w:r>
    </w:p>
    <w:p w14:paraId="720403F8" w14:textId="77777777" w:rsidR="006A2D3F" w:rsidRPr="0045118D" w:rsidRDefault="006A2D3F" w:rsidP="00CD0D4D">
      <w:pPr>
        <w:spacing w:after="120" w:line="264" w:lineRule="auto"/>
        <w:ind w:left="34"/>
        <w:rPr>
          <w:rFonts w:cs="Arial"/>
          <w:sz w:val="20"/>
          <w:vertAlign w:val="superscript"/>
          <w:lang w:val="en-GB"/>
        </w:rPr>
      </w:pPr>
      <w:r w:rsidRPr="0045118D">
        <w:rPr>
          <w:rFonts w:cs="Arial"/>
          <w:sz w:val="20"/>
          <w:vertAlign w:val="superscript"/>
          <w:lang w:val="en-GB"/>
        </w:rPr>
        <w:lastRenderedPageBreak/>
        <w:t xml:space="preserve">b </w:t>
      </w:r>
      <w:r w:rsidRPr="0045118D">
        <w:rPr>
          <w:rFonts w:cs="Arial"/>
          <w:bCs/>
          <w:sz w:val="20"/>
          <w:lang w:val="en-GB"/>
        </w:rPr>
        <w:t xml:space="preserve">Habitat Function: How a habitat supports a life-cycle process of the species </w:t>
      </w:r>
      <w:r w:rsidRPr="0045118D">
        <w:rPr>
          <w:rFonts w:cs="Arial"/>
          <w:sz w:val="20"/>
          <w:lang w:val="en-GB"/>
        </w:rPr>
        <w:t>(e.g., habitat that supports spawning, breeding, denning, nursery, rearing, feeding/foraging, migration, flowering, fruiting, seed dispersing, germinating, seedling development).</w:t>
      </w:r>
    </w:p>
    <w:p w14:paraId="1F1927F9" w14:textId="77777777" w:rsidR="006A2D3F" w:rsidRPr="0045118D" w:rsidRDefault="006A2D3F" w:rsidP="00CD0D4D">
      <w:pPr>
        <w:spacing w:after="120" w:line="264" w:lineRule="auto"/>
        <w:ind w:left="34"/>
        <w:rPr>
          <w:rFonts w:cs="Arial"/>
          <w:sz w:val="20"/>
          <w:vertAlign w:val="superscript"/>
          <w:lang w:val="en-GB"/>
        </w:rPr>
      </w:pPr>
      <w:r w:rsidRPr="0045118D">
        <w:rPr>
          <w:rFonts w:cs="Arial"/>
          <w:sz w:val="20"/>
          <w:vertAlign w:val="superscript"/>
          <w:lang w:val="en-GB"/>
        </w:rPr>
        <w:t>c</w:t>
      </w:r>
      <w:r w:rsidRPr="0045118D">
        <w:rPr>
          <w:rFonts w:cs="Arial"/>
          <w:bCs/>
          <w:sz w:val="20"/>
          <w:lang w:val="en-GB"/>
        </w:rPr>
        <w:t xml:space="preserve"> Habitat:</w:t>
      </w:r>
      <w:r w:rsidRPr="0045118D">
        <w:rPr>
          <w:rFonts w:cs="Arial"/>
          <w:sz w:val="20"/>
          <w:lang w:val="en-GB"/>
        </w:rPr>
        <w:t xml:space="preserve"> </w:t>
      </w:r>
      <w:r w:rsidRPr="0045118D">
        <w:rPr>
          <w:rFonts w:cs="Arial"/>
          <w:sz w:val="20"/>
          <w:lang w:val="en-CA"/>
        </w:rPr>
        <w:t xml:space="preserve">The structural or biological features of the area or type of site needed for a species to carry out its life processes.  </w:t>
      </w:r>
      <w:r w:rsidRPr="0045118D">
        <w:rPr>
          <w:rFonts w:cs="Arial"/>
          <w:sz w:val="20"/>
          <w:lang w:val="en-GB"/>
        </w:rPr>
        <w:t xml:space="preserve"> </w:t>
      </w:r>
    </w:p>
    <w:p w14:paraId="231F3E12" w14:textId="77777777" w:rsidR="006A2D3F" w:rsidRPr="0045118D" w:rsidRDefault="006A2D3F" w:rsidP="00CD0D4D">
      <w:pPr>
        <w:spacing w:after="120"/>
        <w:rPr>
          <w:rFonts w:cs="Arial"/>
          <w:sz w:val="20"/>
          <w:lang w:val="en-CA"/>
        </w:rPr>
      </w:pPr>
      <w:r w:rsidRPr="0045118D">
        <w:rPr>
          <w:rFonts w:cs="Arial"/>
          <w:sz w:val="20"/>
          <w:vertAlign w:val="superscript"/>
          <w:lang w:val="en-GB"/>
        </w:rPr>
        <w:t xml:space="preserve"> d</w:t>
      </w:r>
      <w:r w:rsidRPr="0045118D">
        <w:rPr>
          <w:rFonts w:cs="Arial"/>
          <w:bCs/>
          <w:sz w:val="20"/>
          <w:lang w:val="en-GB"/>
        </w:rPr>
        <w:t xml:space="preserve"> Detail of habitat:</w:t>
      </w:r>
      <w:r w:rsidRPr="0045118D">
        <w:rPr>
          <w:rFonts w:cs="Arial"/>
          <w:sz w:val="20"/>
          <w:lang w:val="en-CA"/>
        </w:rPr>
        <w:t xml:space="preserve"> detailed information such as measurable properties or characteristics of the habitat.</w:t>
      </w:r>
    </w:p>
    <w:p w14:paraId="21D76771" w14:textId="77777777" w:rsidR="006A2D3F" w:rsidRPr="0045118D" w:rsidRDefault="006A2D3F" w:rsidP="00CD0D4D">
      <w:pPr>
        <w:spacing w:after="120"/>
        <w:rPr>
          <w:rFonts w:cs="Arial"/>
          <w:color w:val="1F497D"/>
          <w:sz w:val="20"/>
        </w:rPr>
      </w:pPr>
      <w:r w:rsidRPr="0045118D">
        <w:rPr>
          <w:rFonts w:cs="Arial"/>
          <w:color w:val="1F497D"/>
          <w:sz w:val="20"/>
        </w:rPr>
        <w:t>*</w:t>
      </w:r>
      <w:r w:rsidRPr="0045118D">
        <w:rPr>
          <w:rFonts w:cs="Arial"/>
          <w:color w:val="1F497D"/>
          <w:sz w:val="20"/>
          <w:lang w:val="en-CA"/>
        </w:rPr>
        <w:t xml:space="preserve">Adapted from original: </w:t>
      </w:r>
      <w:hyperlink r:id="rId18" w:history="1">
        <w:r w:rsidRPr="0045118D">
          <w:rPr>
            <w:rFonts w:cs="Arial"/>
            <w:color w:val="0000FF"/>
            <w:sz w:val="20"/>
            <w:u w:val="single"/>
          </w:rPr>
          <w:t>https://www.canada.ca/en/environment-climate-change/services/species-risk-public-registry/recovery-strategies/mexican-mosquito-fern-2017.html</w:t>
        </w:r>
      </w:hyperlink>
    </w:p>
    <w:p w14:paraId="5FA8273A" w14:textId="77777777" w:rsidR="006A2D3F" w:rsidRPr="0045118D" w:rsidRDefault="006A2D3F" w:rsidP="00CD0D4D">
      <w:pPr>
        <w:pStyle w:val="BodyText12"/>
        <w:spacing w:after="120"/>
        <w:rPr>
          <w:sz w:val="20"/>
        </w:rPr>
      </w:pPr>
    </w:p>
    <w:p w14:paraId="50F5C4DB" w14:textId="77777777" w:rsidR="006A2D3F" w:rsidRPr="008557DE" w:rsidRDefault="006A2D3F" w:rsidP="00CF46DC">
      <w:pPr>
        <w:pStyle w:val="BodyText12"/>
      </w:pPr>
    </w:p>
    <w:p w14:paraId="7F8DF38D" w14:textId="77777777" w:rsidR="006A2D3F" w:rsidRPr="008557DE" w:rsidRDefault="006A2D3F" w:rsidP="006A2D3F">
      <w:pPr>
        <w:rPr>
          <w:rFonts w:cs="Arial"/>
          <w:sz w:val="22"/>
          <w:szCs w:val="22"/>
          <w:lang w:val="en-CA"/>
        </w:rPr>
      </w:pPr>
      <w:r w:rsidRPr="008557DE">
        <w:rPr>
          <w:rFonts w:cs="Arial"/>
          <w:b/>
          <w:bCs/>
          <w:sz w:val="22"/>
          <w:szCs w:val="22"/>
          <w:lang w:val="en-CA"/>
        </w:rPr>
        <w:t>Example 2. Completed Habitat Summary Table for Great Basin Spadefoot</w:t>
      </w:r>
      <w:r w:rsidRPr="008557DE">
        <w:rPr>
          <w:rFonts w:cs="Arial"/>
          <w:sz w:val="22"/>
          <w:szCs w:val="22"/>
          <w:lang w:val="en-CA"/>
        </w:rPr>
        <w:t>*</w:t>
      </w:r>
    </w:p>
    <w:p w14:paraId="03C55AF1" w14:textId="77777777" w:rsidR="006A2D3F" w:rsidRPr="008557DE" w:rsidRDefault="006A2D3F" w:rsidP="00CF46DC">
      <w:pPr>
        <w:pStyle w:val="BodyText12"/>
        <w:rPr>
          <w:lang w:val="en-CA"/>
        </w:rPr>
      </w:pPr>
    </w:p>
    <w:p w14:paraId="453E86A0" w14:textId="77777777" w:rsidR="006A2D3F" w:rsidRPr="008557DE" w:rsidRDefault="006A2D3F" w:rsidP="006A2D3F">
      <w:pPr>
        <w:keepNext/>
        <w:spacing w:line="264" w:lineRule="auto"/>
        <w:ind w:left="34"/>
        <w:rPr>
          <w:rFonts w:cs="Arial"/>
          <w:color w:val="000000"/>
          <w:sz w:val="22"/>
          <w:szCs w:val="22"/>
        </w:rPr>
      </w:pPr>
      <w:r w:rsidRPr="008557DE">
        <w:rPr>
          <w:rFonts w:cs="Arial"/>
          <w:bCs/>
          <w:color w:val="000000"/>
          <w:sz w:val="22"/>
          <w:szCs w:val="22"/>
        </w:rPr>
        <w:t>Table A.</w:t>
      </w:r>
      <w:r w:rsidRPr="008557DE">
        <w:rPr>
          <w:rFonts w:cs="Arial"/>
          <w:color w:val="000000"/>
          <w:sz w:val="22"/>
          <w:szCs w:val="22"/>
        </w:rPr>
        <w:t xml:space="preserve"> Summary of essential functions, </w:t>
      </w:r>
      <w:r w:rsidRPr="008557DE">
        <w:rPr>
          <w:rFonts w:cs="Arial"/>
          <w:color w:val="000000"/>
        </w:rPr>
        <w:t>habitat, and detail of habitat</w:t>
      </w:r>
      <w:r w:rsidRPr="008557DE">
        <w:rPr>
          <w:rFonts w:cs="Arial"/>
          <w:color w:val="000000"/>
          <w:sz w:val="22"/>
          <w:szCs w:val="22"/>
        </w:rPr>
        <w:t xml:space="preserve"> of Great Basin Spadefoot habitat in Canada by life stage. </w:t>
      </w:r>
    </w:p>
    <w:p w14:paraId="0ABF6F03" w14:textId="77777777" w:rsidR="006A2D3F" w:rsidRPr="008557DE" w:rsidRDefault="006A2D3F" w:rsidP="00CF46DC">
      <w:pPr>
        <w:pStyle w:val="BodyText1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9"/>
        <w:gridCol w:w="1883"/>
        <w:gridCol w:w="1891"/>
        <w:gridCol w:w="3837"/>
      </w:tblGrid>
      <w:tr w:rsidR="006A2D3F" w:rsidRPr="008557DE" w14:paraId="73ED6B36" w14:textId="77777777" w:rsidTr="00CD0D4D">
        <w:trPr>
          <w:cantSplit/>
          <w:tblHeader/>
        </w:trPr>
        <w:tc>
          <w:tcPr>
            <w:tcW w:w="930" w:type="pct"/>
            <w:shd w:val="clear" w:color="auto" w:fill="auto"/>
            <w:noWrap/>
            <w:tcMar>
              <w:top w:w="43" w:type="dxa"/>
              <w:left w:w="58" w:type="dxa"/>
              <w:bottom w:w="43" w:type="dxa"/>
              <w:right w:w="58" w:type="dxa"/>
            </w:tcMar>
            <w:hideMark/>
          </w:tcPr>
          <w:p w14:paraId="6D12731F" w14:textId="77777777" w:rsidR="006A2D3F" w:rsidRPr="008557DE" w:rsidRDefault="006A2D3F" w:rsidP="005912D9">
            <w:pPr>
              <w:rPr>
                <w:b/>
                <w:bCs/>
                <w:sz w:val="20"/>
              </w:rPr>
            </w:pPr>
            <w:r w:rsidRPr="008557DE">
              <w:rPr>
                <w:b/>
                <w:bCs/>
                <w:sz w:val="20"/>
              </w:rPr>
              <w:t>Life Stage</w:t>
            </w:r>
            <w:r w:rsidRPr="008557DE">
              <w:rPr>
                <w:b/>
                <w:bCs/>
                <w:sz w:val="20"/>
                <w:vertAlign w:val="superscript"/>
              </w:rPr>
              <w:t>a</w:t>
            </w:r>
          </w:p>
        </w:tc>
        <w:tc>
          <w:tcPr>
            <w:tcW w:w="1007" w:type="pct"/>
            <w:shd w:val="clear" w:color="auto" w:fill="auto"/>
            <w:noWrap/>
            <w:tcMar>
              <w:top w:w="43" w:type="dxa"/>
              <w:left w:w="58" w:type="dxa"/>
              <w:bottom w:w="43" w:type="dxa"/>
              <w:right w:w="58" w:type="dxa"/>
            </w:tcMar>
            <w:hideMark/>
          </w:tcPr>
          <w:p w14:paraId="77D74C77" w14:textId="77777777" w:rsidR="006A2D3F" w:rsidRPr="008557DE" w:rsidRDefault="006A2D3F" w:rsidP="005912D9">
            <w:pPr>
              <w:rPr>
                <w:b/>
                <w:bCs/>
                <w:sz w:val="20"/>
              </w:rPr>
            </w:pPr>
            <w:r w:rsidRPr="008557DE">
              <w:rPr>
                <w:b/>
                <w:bCs/>
                <w:sz w:val="20"/>
              </w:rPr>
              <w:t>Habitat Function</w:t>
            </w:r>
            <w:r w:rsidRPr="008557DE">
              <w:rPr>
                <w:b/>
                <w:bCs/>
                <w:sz w:val="20"/>
                <w:vertAlign w:val="superscript"/>
              </w:rPr>
              <w:t>b</w:t>
            </w:r>
          </w:p>
        </w:tc>
        <w:tc>
          <w:tcPr>
            <w:tcW w:w="1011" w:type="pct"/>
            <w:shd w:val="clear" w:color="auto" w:fill="auto"/>
            <w:noWrap/>
            <w:tcMar>
              <w:top w:w="43" w:type="dxa"/>
              <w:left w:w="58" w:type="dxa"/>
              <w:bottom w:w="43" w:type="dxa"/>
              <w:right w:w="58" w:type="dxa"/>
            </w:tcMar>
            <w:hideMark/>
          </w:tcPr>
          <w:p w14:paraId="199D7A21" w14:textId="77777777" w:rsidR="006A2D3F" w:rsidRPr="008557DE" w:rsidRDefault="006A2D3F" w:rsidP="005912D9">
            <w:pPr>
              <w:rPr>
                <w:b/>
                <w:bCs/>
                <w:sz w:val="20"/>
              </w:rPr>
            </w:pPr>
            <w:r w:rsidRPr="008557DE">
              <w:rPr>
                <w:b/>
                <w:bCs/>
                <w:sz w:val="20"/>
              </w:rPr>
              <w:t>Habitat</w:t>
            </w:r>
            <w:r w:rsidRPr="008557DE">
              <w:rPr>
                <w:b/>
                <w:bCs/>
                <w:sz w:val="20"/>
                <w:vertAlign w:val="superscript"/>
              </w:rPr>
              <w:t>c</w:t>
            </w:r>
          </w:p>
        </w:tc>
        <w:tc>
          <w:tcPr>
            <w:tcW w:w="2052" w:type="pct"/>
            <w:shd w:val="clear" w:color="auto" w:fill="auto"/>
            <w:noWrap/>
            <w:tcMar>
              <w:top w:w="43" w:type="dxa"/>
              <w:left w:w="58" w:type="dxa"/>
              <w:bottom w:w="43" w:type="dxa"/>
              <w:right w:w="58" w:type="dxa"/>
            </w:tcMar>
            <w:hideMark/>
          </w:tcPr>
          <w:p w14:paraId="4962F212" w14:textId="77777777" w:rsidR="006A2D3F" w:rsidRPr="008557DE" w:rsidRDefault="006A2D3F" w:rsidP="005912D9">
            <w:pPr>
              <w:rPr>
                <w:b/>
                <w:bCs/>
                <w:sz w:val="20"/>
              </w:rPr>
            </w:pPr>
            <w:r w:rsidRPr="008557DE">
              <w:rPr>
                <w:b/>
                <w:bCs/>
                <w:sz w:val="20"/>
              </w:rPr>
              <w:t>Detail of Habitat</w:t>
            </w:r>
            <w:r w:rsidRPr="008557DE">
              <w:rPr>
                <w:b/>
                <w:bCs/>
                <w:sz w:val="20"/>
                <w:vertAlign w:val="superscript"/>
              </w:rPr>
              <w:t>d</w:t>
            </w:r>
          </w:p>
        </w:tc>
      </w:tr>
      <w:tr w:rsidR="006A2D3F" w:rsidRPr="008557DE" w14:paraId="180EDE87" w14:textId="77777777" w:rsidTr="00CD0D4D">
        <w:trPr>
          <w:cantSplit/>
        </w:trPr>
        <w:tc>
          <w:tcPr>
            <w:tcW w:w="930" w:type="pct"/>
            <w:shd w:val="clear" w:color="auto" w:fill="auto"/>
            <w:noWrap/>
            <w:tcMar>
              <w:top w:w="43" w:type="dxa"/>
              <w:left w:w="58" w:type="dxa"/>
              <w:bottom w:w="43" w:type="dxa"/>
              <w:right w:w="58" w:type="dxa"/>
            </w:tcMar>
            <w:hideMark/>
          </w:tcPr>
          <w:p w14:paraId="7636EC2D" w14:textId="77777777" w:rsidR="006A2D3F" w:rsidRPr="008557DE" w:rsidRDefault="006A2D3F" w:rsidP="005912D9">
            <w:pPr>
              <w:rPr>
                <w:sz w:val="20"/>
              </w:rPr>
            </w:pPr>
            <w:r w:rsidRPr="008557DE">
              <w:rPr>
                <w:sz w:val="20"/>
              </w:rPr>
              <w:t>Adults; juveniles; eggs; tadpoles</w:t>
            </w:r>
          </w:p>
        </w:tc>
        <w:tc>
          <w:tcPr>
            <w:tcW w:w="1007" w:type="pct"/>
            <w:shd w:val="clear" w:color="auto" w:fill="auto"/>
            <w:noWrap/>
            <w:tcMar>
              <w:top w:w="43" w:type="dxa"/>
              <w:left w:w="58" w:type="dxa"/>
              <w:bottom w:w="43" w:type="dxa"/>
              <w:right w:w="58" w:type="dxa"/>
            </w:tcMar>
            <w:hideMark/>
          </w:tcPr>
          <w:p w14:paraId="340F7A67" w14:textId="77777777" w:rsidR="006A2D3F" w:rsidRPr="008557DE" w:rsidRDefault="006A2D3F" w:rsidP="005912D9">
            <w:pPr>
              <w:rPr>
                <w:sz w:val="20"/>
              </w:rPr>
            </w:pPr>
            <w:r w:rsidRPr="008557DE">
              <w:rPr>
                <w:sz w:val="20"/>
              </w:rPr>
              <w:t>Courtship, mating, egg-laying; foraging and development</w:t>
            </w:r>
          </w:p>
        </w:tc>
        <w:tc>
          <w:tcPr>
            <w:tcW w:w="1011" w:type="pct"/>
            <w:shd w:val="clear" w:color="auto" w:fill="auto"/>
            <w:noWrap/>
            <w:tcMar>
              <w:top w:w="43" w:type="dxa"/>
              <w:left w:w="58" w:type="dxa"/>
              <w:bottom w:w="43" w:type="dxa"/>
              <w:right w:w="58" w:type="dxa"/>
            </w:tcMar>
            <w:hideMark/>
          </w:tcPr>
          <w:p w14:paraId="50D7853A" w14:textId="77777777" w:rsidR="006A2D3F" w:rsidRPr="008557DE" w:rsidRDefault="006A2D3F" w:rsidP="005912D9">
            <w:pPr>
              <w:rPr>
                <w:sz w:val="20"/>
              </w:rPr>
            </w:pPr>
            <w:r w:rsidRPr="008557DE">
              <w:rPr>
                <w:sz w:val="20"/>
              </w:rPr>
              <w:t>Vernal Ponds (seasonal and temporary wetlands)</w:t>
            </w:r>
          </w:p>
        </w:tc>
        <w:tc>
          <w:tcPr>
            <w:tcW w:w="2052" w:type="pct"/>
            <w:shd w:val="clear" w:color="auto" w:fill="auto"/>
            <w:noWrap/>
            <w:tcMar>
              <w:top w:w="43" w:type="dxa"/>
              <w:left w:w="58" w:type="dxa"/>
              <w:bottom w:w="43" w:type="dxa"/>
              <w:right w:w="58" w:type="dxa"/>
            </w:tcMar>
            <w:hideMark/>
          </w:tcPr>
          <w:p w14:paraId="771EEAAB" w14:textId="77777777" w:rsidR="006A2D3F" w:rsidRPr="008557DE" w:rsidRDefault="006A2D3F" w:rsidP="005912D9">
            <w:pPr>
              <w:rPr>
                <w:sz w:val="20"/>
              </w:rPr>
            </w:pPr>
            <w:r w:rsidRPr="008557DE">
              <w:rPr>
                <w:sz w:val="20"/>
              </w:rPr>
              <w:t xml:space="preserve">wet areas at any time having these features: </w:t>
            </w:r>
          </w:p>
          <w:p w14:paraId="781D91D6" w14:textId="77777777" w:rsidR="006A2D3F" w:rsidRPr="008557DE" w:rsidRDefault="006A2D3F" w:rsidP="005912D9">
            <w:pPr>
              <w:rPr>
                <w:sz w:val="20"/>
              </w:rPr>
            </w:pPr>
            <w:r w:rsidRPr="008557DE">
              <w:rPr>
                <w:sz w:val="20"/>
              </w:rPr>
              <w:t>shallow areas of less than 1 m depth, required for development of eggs and tadpoles</w:t>
            </w:r>
          </w:p>
          <w:p w14:paraId="2170B85A" w14:textId="77777777" w:rsidR="006A2D3F" w:rsidRPr="008557DE" w:rsidRDefault="006A2D3F" w:rsidP="005912D9">
            <w:pPr>
              <w:rPr>
                <w:sz w:val="20"/>
              </w:rPr>
            </w:pPr>
            <w:r w:rsidRPr="008557DE">
              <w:rPr>
                <w:sz w:val="20"/>
              </w:rPr>
              <w:t>emergent vegetation (e.g., grasses, sedges, rushes), sticks, rocks, or other debris, required to provide egg attachment surfaces</w:t>
            </w:r>
          </w:p>
          <w:p w14:paraId="7C5D270A" w14:textId="77777777" w:rsidR="006A2D3F" w:rsidRPr="008557DE" w:rsidRDefault="006A2D3F" w:rsidP="005912D9">
            <w:pPr>
              <w:rPr>
                <w:sz w:val="20"/>
              </w:rPr>
            </w:pPr>
            <w:r w:rsidRPr="008557DE">
              <w:rPr>
                <w:sz w:val="20"/>
              </w:rPr>
              <w:t>algae, aquatic vegetation, and other organic matter, required as food for tadpoles</w:t>
            </w:r>
          </w:p>
          <w:p w14:paraId="1CAF9C60" w14:textId="77777777" w:rsidR="006A2D3F" w:rsidRPr="008557DE" w:rsidRDefault="006A2D3F" w:rsidP="005912D9">
            <w:pPr>
              <w:rPr>
                <w:sz w:val="20"/>
              </w:rPr>
            </w:pPr>
            <w:r w:rsidRPr="008557DE">
              <w:rPr>
                <w:sz w:val="20"/>
              </w:rPr>
              <w:t>dry areas that become wet areas under the right conditions, identified at any time by: depressions with bare mud, sedges, rushes, or other hydrophilic plants</w:t>
            </w:r>
          </w:p>
        </w:tc>
      </w:tr>
      <w:tr w:rsidR="006A2D3F" w:rsidRPr="008557DE" w14:paraId="430A7302" w14:textId="77777777" w:rsidTr="00CD0D4D">
        <w:trPr>
          <w:cantSplit/>
        </w:trPr>
        <w:tc>
          <w:tcPr>
            <w:tcW w:w="930" w:type="pct"/>
            <w:shd w:val="clear" w:color="auto" w:fill="auto"/>
            <w:noWrap/>
            <w:tcMar>
              <w:top w:w="43" w:type="dxa"/>
              <w:left w:w="58" w:type="dxa"/>
              <w:bottom w:w="43" w:type="dxa"/>
              <w:right w:w="58" w:type="dxa"/>
            </w:tcMar>
            <w:hideMark/>
          </w:tcPr>
          <w:p w14:paraId="0D7B97BE" w14:textId="77777777" w:rsidR="006A2D3F" w:rsidRPr="008557DE" w:rsidRDefault="006A2D3F" w:rsidP="005912D9">
            <w:pPr>
              <w:rPr>
                <w:sz w:val="20"/>
              </w:rPr>
            </w:pPr>
            <w:r w:rsidRPr="008557DE">
              <w:rPr>
                <w:sz w:val="20"/>
              </w:rPr>
              <w:t>Adults; juveniles; eggs; tadpoles</w:t>
            </w:r>
          </w:p>
        </w:tc>
        <w:tc>
          <w:tcPr>
            <w:tcW w:w="1007" w:type="pct"/>
            <w:shd w:val="clear" w:color="auto" w:fill="auto"/>
            <w:noWrap/>
            <w:tcMar>
              <w:top w:w="43" w:type="dxa"/>
              <w:left w:w="58" w:type="dxa"/>
              <w:bottom w:w="43" w:type="dxa"/>
              <w:right w:w="58" w:type="dxa"/>
            </w:tcMar>
            <w:hideMark/>
          </w:tcPr>
          <w:p w14:paraId="59791E6D" w14:textId="77777777" w:rsidR="006A2D3F" w:rsidRPr="008557DE" w:rsidRDefault="006A2D3F" w:rsidP="005912D9">
            <w:pPr>
              <w:rPr>
                <w:sz w:val="20"/>
              </w:rPr>
            </w:pPr>
            <w:r w:rsidRPr="008557DE">
              <w:rPr>
                <w:sz w:val="20"/>
              </w:rPr>
              <w:t>Courtship, mating, egg-laying; foraging and development</w:t>
            </w:r>
          </w:p>
        </w:tc>
        <w:tc>
          <w:tcPr>
            <w:tcW w:w="1011" w:type="pct"/>
            <w:shd w:val="clear" w:color="auto" w:fill="auto"/>
            <w:noWrap/>
            <w:tcMar>
              <w:top w:w="43" w:type="dxa"/>
              <w:left w:w="58" w:type="dxa"/>
              <w:bottom w:w="43" w:type="dxa"/>
              <w:right w:w="58" w:type="dxa"/>
            </w:tcMar>
            <w:hideMark/>
          </w:tcPr>
          <w:p w14:paraId="1691239A" w14:textId="77777777" w:rsidR="006A2D3F" w:rsidRPr="008557DE" w:rsidRDefault="006A2D3F" w:rsidP="005912D9">
            <w:pPr>
              <w:rPr>
                <w:sz w:val="20"/>
              </w:rPr>
            </w:pPr>
            <w:r w:rsidRPr="008557DE">
              <w:rPr>
                <w:sz w:val="20"/>
              </w:rPr>
              <w:t>Lakes, ponds, marshes, springs, sluggish streams, and seasonally wetted margins around permanent waterbodies</w:t>
            </w:r>
          </w:p>
        </w:tc>
        <w:tc>
          <w:tcPr>
            <w:tcW w:w="2052" w:type="pct"/>
            <w:shd w:val="clear" w:color="auto" w:fill="auto"/>
            <w:noWrap/>
            <w:tcMar>
              <w:top w:w="43" w:type="dxa"/>
              <w:left w:w="58" w:type="dxa"/>
              <w:bottom w:w="43" w:type="dxa"/>
              <w:right w:w="58" w:type="dxa"/>
            </w:tcMar>
            <w:hideMark/>
          </w:tcPr>
          <w:p w14:paraId="590F82EA" w14:textId="77777777" w:rsidR="006A2D3F" w:rsidRPr="008557DE" w:rsidRDefault="006A2D3F" w:rsidP="005912D9">
            <w:pPr>
              <w:rPr>
                <w:sz w:val="20"/>
              </w:rPr>
            </w:pPr>
            <w:r w:rsidRPr="008557DE">
              <w:rPr>
                <w:sz w:val="20"/>
              </w:rPr>
              <w:t>shallow areas less than 1 m depth, required for development of eggs and tadpoles</w:t>
            </w:r>
          </w:p>
          <w:p w14:paraId="431E3F26" w14:textId="77777777" w:rsidR="006A2D3F" w:rsidRPr="008557DE" w:rsidRDefault="006A2D3F" w:rsidP="005912D9">
            <w:pPr>
              <w:rPr>
                <w:sz w:val="20"/>
              </w:rPr>
            </w:pPr>
            <w:r w:rsidRPr="008557DE">
              <w:rPr>
                <w:sz w:val="20"/>
              </w:rPr>
              <w:t>emergent vegetation (e.g., grasses, sedges, rushes), sticks, rocks, or other debris, required to provide egg attachment surfaces</w:t>
            </w:r>
          </w:p>
          <w:p w14:paraId="7A695D1B" w14:textId="77777777" w:rsidR="006A2D3F" w:rsidRPr="008557DE" w:rsidRDefault="006A2D3F" w:rsidP="005912D9">
            <w:pPr>
              <w:rPr>
                <w:sz w:val="20"/>
              </w:rPr>
            </w:pPr>
            <w:r w:rsidRPr="008557DE">
              <w:rPr>
                <w:sz w:val="20"/>
              </w:rPr>
              <w:t>algae, aquatic vegetation, and other organic matter, required as food for tadpoles</w:t>
            </w:r>
          </w:p>
          <w:p w14:paraId="3725DFE0" w14:textId="77777777" w:rsidR="006A2D3F" w:rsidRPr="008557DE" w:rsidRDefault="006A2D3F" w:rsidP="005912D9">
            <w:pPr>
              <w:rPr>
                <w:sz w:val="20"/>
              </w:rPr>
            </w:pPr>
            <w:r w:rsidRPr="008557DE">
              <w:rPr>
                <w:sz w:val="20"/>
              </w:rPr>
              <w:t>optimally, an absence of predatory fish (sport fish, Goldfish (</w:t>
            </w:r>
            <w:r w:rsidRPr="008557DE">
              <w:rPr>
                <w:i/>
                <w:iCs/>
                <w:sz w:val="20"/>
              </w:rPr>
              <w:t>Carassius auratus</w:t>
            </w:r>
            <w:r w:rsidRPr="008557DE">
              <w:rPr>
                <w:sz w:val="20"/>
              </w:rPr>
              <w:t>), and fish used for mosquito control or other purposes)</w:t>
            </w:r>
          </w:p>
        </w:tc>
      </w:tr>
      <w:tr w:rsidR="006A2D3F" w:rsidRPr="008557DE" w14:paraId="15C7E8AD" w14:textId="77777777" w:rsidTr="00CD0D4D">
        <w:trPr>
          <w:cantSplit/>
        </w:trPr>
        <w:tc>
          <w:tcPr>
            <w:tcW w:w="930" w:type="pct"/>
            <w:shd w:val="clear" w:color="auto" w:fill="auto"/>
            <w:noWrap/>
            <w:tcMar>
              <w:top w:w="43" w:type="dxa"/>
              <w:left w:w="58" w:type="dxa"/>
              <w:bottom w:w="43" w:type="dxa"/>
              <w:right w:w="58" w:type="dxa"/>
            </w:tcMar>
            <w:hideMark/>
          </w:tcPr>
          <w:p w14:paraId="02EAFD61" w14:textId="77777777" w:rsidR="006A2D3F" w:rsidRPr="008557DE" w:rsidRDefault="006A2D3F" w:rsidP="005912D9">
            <w:pPr>
              <w:rPr>
                <w:sz w:val="20"/>
              </w:rPr>
            </w:pPr>
            <w:r w:rsidRPr="008557DE">
              <w:rPr>
                <w:sz w:val="20"/>
              </w:rPr>
              <w:lastRenderedPageBreak/>
              <w:t>Adults; juveniles (metamorphosed)</w:t>
            </w:r>
          </w:p>
        </w:tc>
        <w:tc>
          <w:tcPr>
            <w:tcW w:w="1007" w:type="pct"/>
            <w:shd w:val="clear" w:color="auto" w:fill="auto"/>
            <w:noWrap/>
            <w:tcMar>
              <w:top w:w="43" w:type="dxa"/>
              <w:left w:w="58" w:type="dxa"/>
              <w:bottom w:w="43" w:type="dxa"/>
              <w:right w:w="58" w:type="dxa"/>
            </w:tcMar>
            <w:hideMark/>
          </w:tcPr>
          <w:p w14:paraId="0C072A10" w14:textId="77777777" w:rsidR="006A2D3F" w:rsidRPr="008557DE" w:rsidRDefault="006A2D3F" w:rsidP="005912D9">
            <w:pPr>
              <w:rPr>
                <w:sz w:val="20"/>
              </w:rPr>
            </w:pPr>
            <w:r w:rsidRPr="008557DE">
              <w:rPr>
                <w:sz w:val="20"/>
              </w:rPr>
              <w:t>Foraging, refuge, overwintering, seasonal migrations</w:t>
            </w:r>
          </w:p>
        </w:tc>
        <w:tc>
          <w:tcPr>
            <w:tcW w:w="1011" w:type="pct"/>
            <w:shd w:val="clear" w:color="auto" w:fill="auto"/>
            <w:noWrap/>
            <w:tcMar>
              <w:top w:w="43" w:type="dxa"/>
              <w:left w:w="58" w:type="dxa"/>
              <w:bottom w:w="43" w:type="dxa"/>
              <w:right w:w="58" w:type="dxa"/>
            </w:tcMar>
            <w:hideMark/>
          </w:tcPr>
          <w:p w14:paraId="09E567A8" w14:textId="77777777" w:rsidR="006A2D3F" w:rsidRPr="008557DE" w:rsidRDefault="006A2D3F" w:rsidP="005912D9">
            <w:pPr>
              <w:rPr>
                <w:sz w:val="20"/>
              </w:rPr>
            </w:pPr>
            <w:r w:rsidRPr="008557DE">
              <w:rPr>
                <w:sz w:val="20"/>
              </w:rPr>
              <w:t>Grassland, shrub-steppe, open forest</w:t>
            </w:r>
          </w:p>
        </w:tc>
        <w:tc>
          <w:tcPr>
            <w:tcW w:w="2052" w:type="pct"/>
            <w:shd w:val="clear" w:color="auto" w:fill="auto"/>
            <w:noWrap/>
            <w:tcMar>
              <w:top w:w="43" w:type="dxa"/>
              <w:left w:w="58" w:type="dxa"/>
              <w:bottom w:w="43" w:type="dxa"/>
              <w:right w:w="58" w:type="dxa"/>
            </w:tcMar>
            <w:hideMark/>
          </w:tcPr>
          <w:p w14:paraId="40C65936" w14:textId="77777777" w:rsidR="006A2D3F" w:rsidRPr="008557DE" w:rsidRDefault="006A2D3F" w:rsidP="005912D9">
            <w:pPr>
              <w:rPr>
                <w:sz w:val="20"/>
              </w:rPr>
            </w:pPr>
            <w:r w:rsidRPr="008557DE">
              <w:rPr>
                <w:sz w:val="20"/>
              </w:rPr>
              <w:t>friable (easily crumbled) soils that permit burrowing (e.g., clay loam, fine gravel, clay, sandy soils), existing burrows (may include firmer soils), or naturally occurring holes or crevices</w:t>
            </w:r>
          </w:p>
          <w:p w14:paraId="14593840" w14:textId="77777777" w:rsidR="006A2D3F" w:rsidRPr="008557DE" w:rsidRDefault="006A2D3F" w:rsidP="005912D9">
            <w:pPr>
              <w:rPr>
                <w:sz w:val="20"/>
              </w:rPr>
            </w:pPr>
            <w:r w:rsidRPr="008557DE">
              <w:rPr>
                <w:sz w:val="20"/>
              </w:rPr>
              <w:t>small vertebrate and invertebrate prey (e.g., earthworms, ants, beetles, flies, grasshoppers, etc.)</w:t>
            </w:r>
          </w:p>
          <w:p w14:paraId="3DCFB4B6" w14:textId="77777777" w:rsidR="006A2D3F" w:rsidRPr="008557DE" w:rsidRDefault="006A2D3F" w:rsidP="005912D9">
            <w:pPr>
              <w:rPr>
                <w:sz w:val="20"/>
              </w:rPr>
            </w:pPr>
            <w:r w:rsidRPr="008557DE">
              <w:rPr>
                <w:sz w:val="20"/>
              </w:rPr>
              <w:t>active-season refuges: self-made burrows, rodent burrows (ground squirrel, pocket gopher), surface cover objects such as flat rocks and coarse woody debris</w:t>
            </w:r>
          </w:p>
          <w:p w14:paraId="64546C34" w14:textId="77777777" w:rsidR="006A2D3F" w:rsidRPr="008557DE" w:rsidRDefault="006A2D3F" w:rsidP="005912D9">
            <w:pPr>
              <w:rPr>
                <w:sz w:val="20"/>
              </w:rPr>
            </w:pPr>
            <w:r w:rsidRPr="008557DE">
              <w:rPr>
                <w:sz w:val="20"/>
              </w:rPr>
              <w:t>overwintering refuges: self-made burrows, rodent burrows, crevices, or soil mounds that are sufficiently deep to permit access to frost-free areas (40–145 cm)</w:t>
            </w:r>
          </w:p>
        </w:tc>
      </w:tr>
    </w:tbl>
    <w:p w14:paraId="3135E9E6" w14:textId="77777777" w:rsidR="006A2D3F" w:rsidRPr="008557DE" w:rsidRDefault="006A2D3F" w:rsidP="00CD0D4D">
      <w:pPr>
        <w:spacing w:after="120"/>
        <w:rPr>
          <w:rFonts w:cs="Arial"/>
          <w:sz w:val="20"/>
          <w:lang w:val="en-CA"/>
        </w:rPr>
      </w:pPr>
      <w:r w:rsidRPr="008557DE">
        <w:rPr>
          <w:rFonts w:cs="Arial"/>
          <w:sz w:val="20"/>
          <w:lang w:val="en-GB"/>
        </w:rPr>
        <w:t xml:space="preserve">Footnotes </w:t>
      </w:r>
      <w:r w:rsidRPr="008557DE">
        <w:rPr>
          <w:rFonts w:cs="Arial"/>
          <w:sz w:val="20"/>
          <w:lang w:val="en-CA"/>
        </w:rPr>
        <w:t>a-</w:t>
      </w:r>
      <w:r>
        <w:rPr>
          <w:rFonts w:cs="Arial"/>
          <w:sz w:val="20"/>
          <w:lang w:val="en-CA"/>
        </w:rPr>
        <w:t>d</w:t>
      </w:r>
      <w:r w:rsidRPr="008557DE">
        <w:rPr>
          <w:rFonts w:cs="Arial"/>
          <w:sz w:val="20"/>
          <w:lang w:val="en-CA"/>
        </w:rPr>
        <w:t xml:space="preserve"> as in Example 1.</w:t>
      </w:r>
    </w:p>
    <w:p w14:paraId="625CD03E" w14:textId="53961E83" w:rsidR="00052980" w:rsidRPr="00CF46DC" w:rsidRDefault="006A2D3F" w:rsidP="00CD0D4D">
      <w:pPr>
        <w:spacing w:after="120"/>
        <w:rPr>
          <w:sz w:val="20"/>
        </w:rPr>
      </w:pPr>
      <w:r w:rsidRPr="008557DE">
        <w:rPr>
          <w:rFonts w:cs="Arial"/>
          <w:color w:val="1F497D"/>
          <w:sz w:val="20"/>
        </w:rPr>
        <w:t>*</w:t>
      </w:r>
      <w:r w:rsidRPr="008557DE">
        <w:rPr>
          <w:rFonts w:cs="Arial"/>
          <w:color w:val="1F497D"/>
          <w:sz w:val="20"/>
          <w:lang w:val="en-CA"/>
        </w:rPr>
        <w:t xml:space="preserve">Adapted from original: </w:t>
      </w:r>
      <w:hyperlink r:id="rId19" w:anchor="_p1_01_1" w:history="1">
        <w:r w:rsidRPr="008557DE">
          <w:rPr>
            <w:rFonts w:cs="Arial"/>
            <w:color w:val="0000FF"/>
            <w:sz w:val="20"/>
            <w:u w:val="single"/>
          </w:rPr>
          <w:t>https://sararegistry.gc.ca/default.asp?lang=En&amp;n=F2F16DFD-1&amp;offset=2&amp;toc=show#_p1_01_1</w:t>
        </w:r>
      </w:hyperlink>
    </w:p>
    <w:sectPr w:rsidR="00052980" w:rsidRPr="00CF46DC" w:rsidSect="00CD79DA">
      <w:footerReference w:type="default" r:id="rId20"/>
      <w:pgSz w:w="12240" w:h="15840" w:code="1"/>
      <w:pgMar w:top="1440" w:right="1440" w:bottom="1440" w:left="1440" w:header="720" w:footer="720" w:gutter="0"/>
      <w:lnNumType w:countBy="1" w:restart="continuous"/>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AB52" w14:textId="77777777" w:rsidR="00D962CA" w:rsidRDefault="00D962CA">
      <w:r>
        <w:separator/>
      </w:r>
    </w:p>
  </w:endnote>
  <w:endnote w:type="continuationSeparator" w:id="0">
    <w:p w14:paraId="1CFE01F2" w14:textId="77777777" w:rsidR="00D962CA" w:rsidRDefault="00D9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5075" w14:textId="07831BFE" w:rsidR="00B53706" w:rsidRDefault="00B53706" w:rsidP="00CF523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B757" w14:textId="238E8FA8" w:rsidR="006A2D3F" w:rsidRDefault="006A2D3F">
    <w:pPr>
      <w:pStyle w:val="Footer"/>
      <w:jc w:val="right"/>
    </w:pPr>
  </w:p>
  <w:p w14:paraId="3F3E4831" w14:textId="77777777" w:rsidR="006A2D3F" w:rsidRDefault="006A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0AB0" w14:textId="77777777" w:rsidR="006A2D3F" w:rsidRDefault="006A2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7D87" w14:textId="77777777" w:rsidR="00D962CA" w:rsidRDefault="00D962CA">
      <w:r>
        <w:separator/>
      </w:r>
    </w:p>
  </w:footnote>
  <w:footnote w:type="continuationSeparator" w:id="0">
    <w:p w14:paraId="7577E816" w14:textId="77777777" w:rsidR="00D962CA" w:rsidRDefault="00D962CA">
      <w:r>
        <w:continuationSeparator/>
      </w:r>
    </w:p>
  </w:footnote>
  <w:footnote w:id="1">
    <w:p w14:paraId="24858C36" w14:textId="77777777" w:rsidR="006A2D3F" w:rsidRDefault="006A2D3F" w:rsidP="006A2D3F">
      <w:pPr>
        <w:pStyle w:val="FootnoteText"/>
      </w:pPr>
      <w:r>
        <w:rPr>
          <w:rStyle w:val="FootnoteReference"/>
        </w:rPr>
        <w:footnoteRef/>
      </w:r>
      <w:r>
        <w:t xml:space="preserve"> To be changed to draft, 6-month, or 2-month by COSEWIC Secretariat</w:t>
      </w:r>
    </w:p>
  </w:footnote>
  <w:footnote w:id="2">
    <w:p w14:paraId="04E7C9F4" w14:textId="77777777" w:rsidR="006A2D3F" w:rsidRPr="005A66F7" w:rsidRDefault="006A2D3F" w:rsidP="005A66F7">
      <w:pPr>
        <w:pStyle w:val="FootnoteText"/>
      </w:pPr>
      <w:r w:rsidRPr="005A66F7">
        <w:rPr>
          <w:rStyle w:val="FootnoteReference"/>
          <w:sz w:val="18"/>
          <w:vertAlign w:val="baseline"/>
        </w:rPr>
        <w:footnoteRef/>
      </w:r>
      <w:r w:rsidRPr="005A66F7">
        <w:t xml:space="preserve"> A recent, current, or projected future decline (which may be smooth, irregular or sporadic), which is liable to continue unless remedial measures are taken. Fluctuations will not normally count as continuing declines.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F58C" w14:textId="77777777" w:rsidR="006A2D3F" w:rsidRPr="00B90DCB" w:rsidRDefault="006A2D3F" w:rsidP="006A2D3F">
    <w:pPr>
      <w:rPr>
        <w:b/>
        <w:sz w:val="20"/>
        <w:lang w:val="en-CA"/>
      </w:rPr>
    </w:pPr>
    <w:bookmarkStart w:id="10" w:name="_Hlk199403736"/>
    <w:bookmarkStart w:id="11" w:name="_Hlk199403737"/>
    <w:bookmarkStart w:id="12" w:name="_Hlk199403808"/>
    <w:bookmarkStart w:id="13" w:name="_Hlk199403809"/>
    <w:r w:rsidRPr="0043229E">
      <w:rPr>
        <w:b/>
        <w:sz w:val="20"/>
        <w:highlight w:val="yellow"/>
      </w:rPr>
      <w:t>Species name</w:t>
    </w:r>
    <w:r w:rsidRPr="00B90DCB">
      <w:rPr>
        <w:b/>
        <w:sz w:val="20"/>
      </w:rPr>
      <w:t xml:space="preserve"> (</w:t>
    </w:r>
    <w:r w:rsidRPr="0043229E">
      <w:rPr>
        <w:b/>
        <w:i/>
        <w:sz w:val="20"/>
        <w:highlight w:val="yellow"/>
        <w:lang w:val="en-CA"/>
      </w:rPr>
      <w:t>Scientific name</w:t>
    </w:r>
    <w:r w:rsidRPr="00B90DCB">
      <w:rPr>
        <w:b/>
        <w:sz w:val="20"/>
        <w:lang w:val="en-CA"/>
      </w:rPr>
      <w:t xml:space="preserve">), </w:t>
    </w:r>
    <w:r w:rsidRPr="00B34EF2">
      <w:rPr>
        <w:b/>
        <w:sz w:val="20"/>
        <w:highlight w:val="yellow"/>
        <w:lang w:val="en-CA"/>
      </w:rPr>
      <w:t>Draft/6-month/2-month Interim Status Report</w:t>
    </w:r>
  </w:p>
  <w:p w14:paraId="14113A68" w14:textId="3EE2F94B" w:rsidR="00B53706" w:rsidRPr="006A2D3F" w:rsidRDefault="006A2D3F" w:rsidP="006A2D3F">
    <w:pPr>
      <w:rPr>
        <w:b/>
        <w:sz w:val="20"/>
      </w:rPr>
    </w:pPr>
    <w:r w:rsidRPr="00B90DCB">
      <w:rPr>
        <w:b/>
        <w:sz w:val="20"/>
        <w:lang w:val="en-CA"/>
      </w:rPr>
      <w:t>DO NOT CITE OR DISTRIBUTE WITHOUT WRITTEN PERMISSION FROM THE CHAIR OF COSEWIC</w:t>
    </w:r>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1DD9" w14:textId="4D71BED8" w:rsidR="00B53706" w:rsidRPr="00CF5239" w:rsidRDefault="00B53706" w:rsidP="00CF5239">
    <w:pPr>
      <w:pStyle w:val="Header"/>
      <w:jc w:val="cent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7D1" w14:textId="77777777" w:rsidR="00CF46DC" w:rsidRPr="00B90DCB" w:rsidRDefault="00CF46DC" w:rsidP="00CF46DC">
    <w:pPr>
      <w:rPr>
        <w:b/>
        <w:sz w:val="20"/>
        <w:lang w:val="en-CA"/>
      </w:rPr>
    </w:pPr>
    <w:r w:rsidRPr="0043229E">
      <w:rPr>
        <w:b/>
        <w:sz w:val="20"/>
        <w:highlight w:val="yellow"/>
      </w:rPr>
      <w:t>Species name</w:t>
    </w:r>
    <w:r w:rsidRPr="00B90DCB">
      <w:rPr>
        <w:b/>
        <w:sz w:val="20"/>
      </w:rPr>
      <w:t xml:space="preserve"> (</w:t>
    </w:r>
    <w:r w:rsidRPr="0043229E">
      <w:rPr>
        <w:b/>
        <w:i/>
        <w:sz w:val="20"/>
        <w:highlight w:val="yellow"/>
        <w:lang w:val="en-CA"/>
      </w:rPr>
      <w:t>Scientific name</w:t>
    </w:r>
    <w:r w:rsidRPr="00B90DCB">
      <w:rPr>
        <w:b/>
        <w:sz w:val="20"/>
        <w:lang w:val="en-CA"/>
      </w:rPr>
      <w:t xml:space="preserve">), </w:t>
    </w:r>
    <w:r w:rsidRPr="00B34EF2">
      <w:rPr>
        <w:b/>
        <w:sz w:val="20"/>
        <w:highlight w:val="yellow"/>
        <w:lang w:val="en-CA"/>
      </w:rPr>
      <w:t>Draft/6-month/2-month Interim Status Report</w:t>
    </w:r>
  </w:p>
  <w:p w14:paraId="4B3B4EA9" w14:textId="565889EE" w:rsidR="006A2D3F" w:rsidRPr="00CF46DC" w:rsidRDefault="00CF46DC" w:rsidP="00CF46DC">
    <w:pPr>
      <w:rPr>
        <w:b/>
        <w:sz w:val="20"/>
      </w:rPr>
    </w:pPr>
    <w:r w:rsidRPr="00B90DCB">
      <w:rPr>
        <w:b/>
        <w:sz w:val="20"/>
        <w:lang w:val="en-CA"/>
      </w:rPr>
      <w:t>DO NOT CITE OR DISTRIBUTE WITHOUT WRITTEN PERMISSION FROM THE CHAIR OF COSEWIC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04DB" w14:textId="77777777" w:rsidR="006A2D3F" w:rsidRPr="00B90DCB" w:rsidRDefault="006A2D3F" w:rsidP="00221E13">
    <w:pPr>
      <w:rPr>
        <w:b/>
        <w:sz w:val="20"/>
        <w:lang w:val="en-CA"/>
      </w:rPr>
    </w:pPr>
    <w:r w:rsidRPr="0043229E">
      <w:rPr>
        <w:b/>
        <w:sz w:val="20"/>
        <w:highlight w:val="yellow"/>
      </w:rPr>
      <w:t>Species Name</w:t>
    </w:r>
    <w:r w:rsidRPr="00B90DCB">
      <w:rPr>
        <w:b/>
        <w:sz w:val="20"/>
      </w:rPr>
      <w:t xml:space="preserve"> (</w:t>
    </w:r>
    <w:r w:rsidRPr="0043229E">
      <w:rPr>
        <w:b/>
        <w:i/>
        <w:sz w:val="20"/>
        <w:highlight w:val="yellow"/>
        <w:lang w:val="en-CA"/>
      </w:rPr>
      <w:t>Scientific name</w:t>
    </w:r>
    <w:r w:rsidRPr="00B90DCB">
      <w:rPr>
        <w:b/>
        <w:sz w:val="20"/>
        <w:lang w:val="en-CA"/>
      </w:rPr>
      <w:t xml:space="preserve">), </w:t>
    </w:r>
    <w:r w:rsidRPr="00766E2B">
      <w:rPr>
        <w:b/>
        <w:sz w:val="20"/>
        <w:highlight w:val="yellow"/>
        <w:lang w:val="en-CA"/>
      </w:rPr>
      <w:t>draft/2-month/6-month</w:t>
    </w:r>
    <w:r>
      <w:rPr>
        <w:b/>
        <w:sz w:val="20"/>
        <w:lang w:val="en-CA"/>
      </w:rPr>
      <w:t xml:space="preserve"> Interim </w:t>
    </w:r>
    <w:r w:rsidRPr="00B90DCB">
      <w:rPr>
        <w:b/>
        <w:sz w:val="20"/>
        <w:lang w:val="en-CA"/>
      </w:rPr>
      <w:t>Status Report</w:t>
    </w:r>
  </w:p>
  <w:p w14:paraId="289B179B" w14:textId="77777777" w:rsidR="006A2D3F" w:rsidRPr="00B90DCB" w:rsidRDefault="006A2D3F" w:rsidP="00221E13">
    <w:pPr>
      <w:rPr>
        <w:b/>
        <w:sz w:val="20"/>
      </w:rPr>
    </w:pPr>
    <w:r w:rsidRPr="00B90DCB">
      <w:rPr>
        <w:b/>
        <w:sz w:val="20"/>
        <w:lang w:val="en-CA"/>
      </w:rPr>
      <w:t>DO NOT CITE OR DISTRIBUTE WITHOUT WRITTEN PERMISSION FROM THE CHAIR OF COSEWIC</w:t>
    </w:r>
  </w:p>
  <w:p w14:paraId="60E56B2D" w14:textId="77777777" w:rsidR="006A2D3F" w:rsidRDefault="006A2D3F" w:rsidP="00221E13">
    <w:pPr>
      <w:pStyle w:val="Header"/>
      <w:tabs>
        <w:tab w:val="clear" w:pos="4320"/>
        <w:tab w:val="clear" w:pos="8640"/>
        <w:tab w:val="left" w:pos="1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9430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03206" o:spid="_x0000_i1025" type="#_x0000_t75" style="width:3in;height:3in;visibility:visible;mso-wrap-style:square">
            <v:imagedata r:id="rId1" o:title=""/>
          </v:shape>
        </w:pict>
      </mc:Choice>
      <mc:Fallback>
        <w:drawing>
          <wp:inline distT="0" distB="0" distL="0" distR="0" wp14:anchorId="2F244675" wp14:editId="1DAFB752">
            <wp:extent cx="2743200" cy="2743200"/>
            <wp:effectExtent l="0" t="0" r="0" b="0"/>
            <wp:docPr id="262603206" name="Picture 26260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ED4648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6A3E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6003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AC87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46E5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EA24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96B6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1E47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4035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7A9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2"/>
    <w:multiLevelType w:val="singleLevel"/>
    <w:tmpl w:val="00000002"/>
    <w:name w:val="WW8Num2"/>
    <w:lvl w:ilvl="0">
      <w:start w:val="1"/>
      <w:numFmt w:val="none"/>
      <w:suff w:val="nothing"/>
      <w:lvlText w:val=""/>
      <w:lvlJc w:val="left"/>
      <w:pPr>
        <w:tabs>
          <w:tab w:val="num" w:pos="0"/>
        </w:tabs>
      </w:pPr>
      <w:rPr>
        <w:rFonts w:ascii="Symbol" w:hAnsi="Symbol"/>
      </w:rPr>
    </w:lvl>
  </w:abstractNum>
  <w:abstractNum w:abstractNumId="12" w15:restartNumberingAfterBreak="0">
    <w:nsid w:val="00000003"/>
    <w:multiLevelType w:val="singleLevel"/>
    <w:tmpl w:val="00000003"/>
    <w:name w:val="WW8Num3"/>
    <w:lvl w:ilvl="0">
      <w:start w:val="1"/>
      <w:numFmt w:val="none"/>
      <w:suff w:val="nothing"/>
      <w:lvlText w:val=""/>
      <w:lvlJc w:val="left"/>
      <w:pPr>
        <w:tabs>
          <w:tab w:val="num" w:pos="0"/>
        </w:tabs>
      </w:pPr>
      <w:rPr>
        <w:rFonts w:ascii="Symbol" w:hAnsi="Symbol"/>
      </w:rPr>
    </w:lvl>
  </w:abstractNum>
  <w:abstractNum w:abstractNumId="13" w15:restartNumberingAfterBreak="0">
    <w:nsid w:val="00000004"/>
    <w:multiLevelType w:val="singleLevel"/>
    <w:tmpl w:val="00000004"/>
    <w:name w:val="WW8Num4"/>
    <w:lvl w:ilvl="0">
      <w:start w:val="1"/>
      <w:numFmt w:val="none"/>
      <w:suff w:val="nothing"/>
      <w:lvlText w:val=""/>
      <w:lvlJc w:val="left"/>
      <w:pPr>
        <w:tabs>
          <w:tab w:val="num" w:pos="0"/>
        </w:tabs>
      </w:pPr>
      <w:rPr>
        <w:rFonts w:ascii="Symbol" w:hAnsi="Symbol"/>
      </w:rPr>
    </w:lvl>
  </w:abstractNum>
  <w:abstractNum w:abstractNumId="14" w15:restartNumberingAfterBreak="0">
    <w:nsid w:val="00000005"/>
    <w:multiLevelType w:val="singleLevel"/>
    <w:tmpl w:val="00000005"/>
    <w:name w:val="WW8Num6"/>
    <w:lvl w:ilvl="0">
      <w:numFmt w:val="bullet"/>
      <w:suff w:val="nothing"/>
      <w:lvlText w:val="-"/>
      <w:lvlJc w:val="left"/>
      <w:pPr>
        <w:tabs>
          <w:tab w:val="num" w:pos="0"/>
        </w:tabs>
      </w:pPr>
      <w:rPr>
        <w:rFonts w:ascii="Arial" w:hAnsi="Arial" w:cs="Arial"/>
      </w:rPr>
    </w:lvl>
  </w:abstractNum>
  <w:abstractNum w:abstractNumId="15" w15:restartNumberingAfterBreak="0">
    <w:nsid w:val="00000006"/>
    <w:multiLevelType w:val="singleLevel"/>
    <w:tmpl w:val="00000006"/>
    <w:name w:val="WW8Num7"/>
    <w:lvl w:ilvl="0">
      <w:start w:val="1"/>
      <w:numFmt w:val="none"/>
      <w:suff w:val="nothing"/>
      <w:lvlText w:val=""/>
      <w:lvlJc w:val="left"/>
      <w:pPr>
        <w:tabs>
          <w:tab w:val="num" w:pos="0"/>
        </w:tabs>
      </w:pPr>
      <w:rPr>
        <w:rFonts w:ascii="Symbol" w:hAnsi="Symbol"/>
      </w:rPr>
    </w:lvl>
  </w:abstractNum>
  <w:abstractNum w:abstractNumId="16" w15:restartNumberingAfterBreak="0">
    <w:nsid w:val="00000007"/>
    <w:multiLevelType w:val="singleLevel"/>
    <w:tmpl w:val="00000007"/>
    <w:name w:val="WW8Num8"/>
    <w:lvl w:ilvl="0">
      <w:start w:val="1"/>
      <w:numFmt w:val="none"/>
      <w:suff w:val="nothing"/>
      <w:lvlText w:val=""/>
      <w:lvlJc w:val="left"/>
      <w:pPr>
        <w:tabs>
          <w:tab w:val="num" w:pos="0"/>
        </w:tabs>
      </w:pPr>
      <w:rPr>
        <w:rFonts w:ascii="Symbol" w:hAnsi="Symbol"/>
      </w:rPr>
    </w:lvl>
  </w:abstractNum>
  <w:abstractNum w:abstractNumId="17" w15:restartNumberingAfterBreak="0">
    <w:nsid w:val="00000008"/>
    <w:multiLevelType w:val="singleLevel"/>
    <w:tmpl w:val="00000008"/>
    <w:name w:val="WW8Num9"/>
    <w:lvl w:ilvl="0">
      <w:start w:val="1"/>
      <w:numFmt w:val="none"/>
      <w:suff w:val="nothing"/>
      <w:lvlText w:val=""/>
      <w:lvlJc w:val="left"/>
      <w:pPr>
        <w:tabs>
          <w:tab w:val="num" w:pos="0"/>
        </w:tabs>
      </w:pPr>
      <w:rPr>
        <w:rFonts w:ascii="Symbol" w:hAnsi="Symbol"/>
      </w:rPr>
    </w:lvl>
  </w:abstractNum>
  <w:abstractNum w:abstractNumId="18" w15:restartNumberingAfterBreak="0">
    <w:nsid w:val="00000009"/>
    <w:multiLevelType w:val="singleLevel"/>
    <w:tmpl w:val="00000009"/>
    <w:name w:val="WW8Num10"/>
    <w:lvl w:ilvl="0">
      <w:start w:val="1"/>
      <w:numFmt w:val="none"/>
      <w:suff w:val="nothing"/>
      <w:lvlText w:val=""/>
      <w:lvlJc w:val="left"/>
      <w:pPr>
        <w:tabs>
          <w:tab w:val="num" w:pos="0"/>
        </w:tabs>
      </w:pPr>
      <w:rPr>
        <w:rFonts w:ascii="Symbol" w:hAnsi="Symbol"/>
      </w:rPr>
    </w:lvl>
  </w:abstractNum>
  <w:abstractNum w:abstractNumId="19" w15:restartNumberingAfterBreak="0">
    <w:nsid w:val="0000000A"/>
    <w:multiLevelType w:val="singleLevel"/>
    <w:tmpl w:val="0000000A"/>
    <w:name w:val="WW8Num11"/>
    <w:lvl w:ilvl="0">
      <w:start w:val="1"/>
      <w:numFmt w:val="none"/>
      <w:suff w:val="nothing"/>
      <w:lvlText w:val=""/>
      <w:lvlJc w:val="left"/>
      <w:pPr>
        <w:tabs>
          <w:tab w:val="num" w:pos="0"/>
        </w:tabs>
      </w:pPr>
      <w:rPr>
        <w:rFonts w:ascii="Symbol" w:hAnsi="Symbol"/>
      </w:rPr>
    </w:lvl>
  </w:abstractNum>
  <w:abstractNum w:abstractNumId="20" w15:restartNumberingAfterBreak="0">
    <w:nsid w:val="0000000B"/>
    <w:multiLevelType w:val="singleLevel"/>
    <w:tmpl w:val="0000000B"/>
    <w:name w:val="WW8Num12"/>
    <w:lvl w:ilvl="0">
      <w:start w:val="1"/>
      <w:numFmt w:val="none"/>
      <w:suff w:val="nothing"/>
      <w:lvlText w:val=""/>
      <w:lvlJc w:val="left"/>
      <w:pPr>
        <w:tabs>
          <w:tab w:val="num" w:pos="0"/>
        </w:tabs>
      </w:pPr>
      <w:rPr>
        <w:rFonts w:ascii="Symbol" w:hAnsi="Symbol"/>
      </w:rPr>
    </w:lvl>
  </w:abstractNum>
  <w:abstractNum w:abstractNumId="21" w15:restartNumberingAfterBreak="0">
    <w:nsid w:val="0000000C"/>
    <w:multiLevelType w:val="singleLevel"/>
    <w:tmpl w:val="0000000C"/>
    <w:name w:val="WW8Num13"/>
    <w:lvl w:ilvl="0">
      <w:start w:val="1"/>
      <w:numFmt w:val="none"/>
      <w:suff w:val="nothing"/>
      <w:lvlText w:val=""/>
      <w:lvlJc w:val="left"/>
      <w:pPr>
        <w:tabs>
          <w:tab w:val="num" w:pos="0"/>
        </w:tabs>
      </w:pPr>
      <w:rPr>
        <w:rFonts w:ascii="Symbol" w:hAnsi="Symbol"/>
      </w:rPr>
    </w:lvl>
  </w:abstractNum>
  <w:abstractNum w:abstractNumId="22" w15:restartNumberingAfterBreak="0">
    <w:nsid w:val="0000000D"/>
    <w:multiLevelType w:val="singleLevel"/>
    <w:tmpl w:val="0000000D"/>
    <w:name w:val="WW8Num14"/>
    <w:lvl w:ilvl="0">
      <w:start w:val="1"/>
      <w:numFmt w:val="none"/>
      <w:suff w:val="nothing"/>
      <w:lvlText w:val=""/>
      <w:lvlJc w:val="left"/>
      <w:pPr>
        <w:tabs>
          <w:tab w:val="num" w:pos="0"/>
        </w:tabs>
      </w:pPr>
      <w:rPr>
        <w:rFonts w:ascii="Symbol" w:hAnsi="Symbol"/>
      </w:rPr>
    </w:lvl>
  </w:abstractNum>
  <w:abstractNum w:abstractNumId="23" w15:restartNumberingAfterBreak="0">
    <w:nsid w:val="0000000E"/>
    <w:multiLevelType w:val="singleLevel"/>
    <w:tmpl w:val="0000000E"/>
    <w:name w:val="WW8Num15"/>
    <w:lvl w:ilvl="0">
      <w:start w:val="1"/>
      <w:numFmt w:val="none"/>
      <w:suff w:val="nothing"/>
      <w:lvlText w:val=""/>
      <w:lvlJc w:val="left"/>
      <w:pPr>
        <w:tabs>
          <w:tab w:val="num" w:pos="0"/>
        </w:tabs>
      </w:pPr>
      <w:rPr>
        <w:rFonts w:ascii="Symbol" w:hAnsi="Symbol"/>
      </w:rPr>
    </w:lvl>
  </w:abstractNum>
  <w:abstractNum w:abstractNumId="24" w15:restartNumberingAfterBreak="0">
    <w:nsid w:val="0000000F"/>
    <w:multiLevelType w:val="singleLevel"/>
    <w:tmpl w:val="0000000F"/>
    <w:name w:val="WW8Num16"/>
    <w:lvl w:ilvl="0">
      <w:start w:val="1"/>
      <w:numFmt w:val="none"/>
      <w:suff w:val="nothing"/>
      <w:lvlText w:val=""/>
      <w:lvlJc w:val="left"/>
      <w:pPr>
        <w:tabs>
          <w:tab w:val="num" w:pos="0"/>
        </w:tabs>
      </w:pPr>
      <w:rPr>
        <w:rFonts w:ascii="Symbol" w:hAnsi="Symbol"/>
      </w:rPr>
    </w:lvl>
  </w:abstractNum>
  <w:abstractNum w:abstractNumId="25" w15:restartNumberingAfterBreak="0">
    <w:nsid w:val="00000010"/>
    <w:multiLevelType w:val="singleLevel"/>
    <w:tmpl w:val="00000010"/>
    <w:name w:val="WW8Num17"/>
    <w:lvl w:ilvl="0">
      <w:start w:val="1"/>
      <w:numFmt w:val="none"/>
      <w:suff w:val="nothing"/>
      <w:lvlText w:val=""/>
      <w:lvlJc w:val="left"/>
      <w:pPr>
        <w:tabs>
          <w:tab w:val="num" w:pos="0"/>
        </w:tabs>
      </w:pPr>
      <w:rPr>
        <w:rFonts w:ascii="Symbol" w:hAnsi="Symbol"/>
      </w:rPr>
    </w:lvl>
  </w:abstractNum>
  <w:abstractNum w:abstractNumId="26" w15:restartNumberingAfterBreak="0">
    <w:nsid w:val="00000011"/>
    <w:multiLevelType w:val="singleLevel"/>
    <w:tmpl w:val="00000011"/>
    <w:name w:val="WW8Num18"/>
    <w:lvl w:ilvl="0">
      <w:start w:val="1"/>
      <w:numFmt w:val="none"/>
      <w:suff w:val="nothing"/>
      <w:lvlText w:val=""/>
      <w:lvlJc w:val="left"/>
      <w:pPr>
        <w:tabs>
          <w:tab w:val="num" w:pos="0"/>
        </w:tabs>
      </w:pPr>
      <w:rPr>
        <w:rFonts w:ascii="Symbol" w:hAnsi="Symbol"/>
      </w:rPr>
    </w:lvl>
  </w:abstractNum>
  <w:abstractNum w:abstractNumId="27" w15:restartNumberingAfterBreak="0">
    <w:nsid w:val="00000012"/>
    <w:multiLevelType w:val="singleLevel"/>
    <w:tmpl w:val="00000012"/>
    <w:name w:val="WW8Num19"/>
    <w:lvl w:ilvl="0">
      <w:start w:val="1"/>
      <w:numFmt w:val="none"/>
      <w:suff w:val="nothing"/>
      <w:lvlText w:val=""/>
      <w:lvlJc w:val="left"/>
      <w:pPr>
        <w:tabs>
          <w:tab w:val="num" w:pos="0"/>
        </w:tabs>
      </w:pPr>
      <w:rPr>
        <w:rFonts w:ascii="Symbol" w:hAnsi="Symbol"/>
      </w:rPr>
    </w:lvl>
  </w:abstractNum>
  <w:abstractNum w:abstractNumId="28" w15:restartNumberingAfterBreak="0">
    <w:nsid w:val="00000013"/>
    <w:multiLevelType w:val="singleLevel"/>
    <w:tmpl w:val="00000013"/>
    <w:name w:val="WW8Num20"/>
    <w:lvl w:ilvl="0">
      <w:start w:val="1"/>
      <w:numFmt w:val="none"/>
      <w:suff w:val="nothing"/>
      <w:lvlText w:val=""/>
      <w:lvlJc w:val="left"/>
      <w:pPr>
        <w:tabs>
          <w:tab w:val="num" w:pos="0"/>
        </w:tabs>
      </w:pPr>
      <w:rPr>
        <w:rFonts w:ascii="Symbol" w:hAnsi="Symbol"/>
      </w:rPr>
    </w:lvl>
  </w:abstractNum>
  <w:abstractNum w:abstractNumId="29" w15:restartNumberingAfterBreak="0">
    <w:nsid w:val="00000014"/>
    <w:multiLevelType w:val="singleLevel"/>
    <w:tmpl w:val="00000014"/>
    <w:name w:val="WW8Num21"/>
    <w:lvl w:ilvl="0">
      <w:start w:val="1"/>
      <w:numFmt w:val="none"/>
      <w:suff w:val="nothing"/>
      <w:lvlText w:val=""/>
      <w:lvlJc w:val="left"/>
      <w:pPr>
        <w:tabs>
          <w:tab w:val="num" w:pos="0"/>
        </w:tabs>
      </w:pPr>
      <w:rPr>
        <w:rFonts w:ascii="Symbol" w:hAnsi="Symbol"/>
      </w:rPr>
    </w:lvl>
  </w:abstractNum>
  <w:abstractNum w:abstractNumId="30" w15:restartNumberingAfterBreak="0">
    <w:nsid w:val="00000015"/>
    <w:multiLevelType w:val="singleLevel"/>
    <w:tmpl w:val="00000015"/>
    <w:name w:val="WW8Num22"/>
    <w:lvl w:ilvl="0">
      <w:start w:val="1"/>
      <w:numFmt w:val="none"/>
      <w:suff w:val="nothing"/>
      <w:lvlText w:val=""/>
      <w:lvlJc w:val="left"/>
      <w:pPr>
        <w:tabs>
          <w:tab w:val="num" w:pos="0"/>
        </w:tabs>
      </w:pPr>
      <w:rPr>
        <w:rFonts w:ascii="Symbol" w:hAnsi="Symbol"/>
      </w:rPr>
    </w:lvl>
  </w:abstractNum>
  <w:abstractNum w:abstractNumId="31" w15:restartNumberingAfterBreak="0">
    <w:nsid w:val="00000016"/>
    <w:multiLevelType w:val="singleLevel"/>
    <w:tmpl w:val="00000016"/>
    <w:name w:val="WW8Num23"/>
    <w:lvl w:ilvl="0">
      <w:start w:val="1"/>
      <w:numFmt w:val="none"/>
      <w:suff w:val="nothing"/>
      <w:lvlText w:val=""/>
      <w:lvlJc w:val="left"/>
      <w:pPr>
        <w:tabs>
          <w:tab w:val="num" w:pos="0"/>
        </w:tabs>
      </w:pPr>
      <w:rPr>
        <w:rFonts w:ascii="Symbol" w:hAnsi="Symbol"/>
      </w:rPr>
    </w:lvl>
  </w:abstractNum>
  <w:abstractNum w:abstractNumId="32" w15:restartNumberingAfterBreak="0">
    <w:nsid w:val="00000017"/>
    <w:multiLevelType w:val="singleLevel"/>
    <w:tmpl w:val="00000017"/>
    <w:name w:val="WW8Num25"/>
    <w:lvl w:ilvl="0">
      <w:start w:val="1"/>
      <w:numFmt w:val="none"/>
      <w:suff w:val="nothing"/>
      <w:lvlText w:val=""/>
      <w:lvlJc w:val="left"/>
      <w:pPr>
        <w:tabs>
          <w:tab w:val="num" w:pos="0"/>
        </w:tabs>
      </w:pPr>
      <w:rPr>
        <w:rFonts w:ascii="Symbol" w:hAnsi="Symbol"/>
      </w:rPr>
    </w:lvl>
  </w:abstractNum>
  <w:abstractNum w:abstractNumId="33" w15:restartNumberingAfterBreak="0">
    <w:nsid w:val="00000018"/>
    <w:multiLevelType w:val="singleLevel"/>
    <w:tmpl w:val="00000018"/>
    <w:name w:val="WW8Num26"/>
    <w:lvl w:ilvl="0">
      <w:start w:val="1"/>
      <w:numFmt w:val="none"/>
      <w:suff w:val="nothing"/>
      <w:lvlText w:val=""/>
      <w:lvlJc w:val="left"/>
      <w:pPr>
        <w:tabs>
          <w:tab w:val="num" w:pos="0"/>
        </w:tabs>
      </w:pPr>
      <w:rPr>
        <w:rFonts w:ascii="Symbol" w:hAnsi="Symbol"/>
      </w:rPr>
    </w:lvl>
  </w:abstractNum>
  <w:abstractNum w:abstractNumId="34" w15:restartNumberingAfterBreak="0">
    <w:nsid w:val="00000019"/>
    <w:multiLevelType w:val="singleLevel"/>
    <w:tmpl w:val="00000019"/>
    <w:name w:val="WW8Num27"/>
    <w:lvl w:ilvl="0">
      <w:start w:val="1"/>
      <w:numFmt w:val="bullet"/>
      <w:lvlText w:val=""/>
      <w:lvlJc w:val="left"/>
      <w:pPr>
        <w:tabs>
          <w:tab w:val="num" w:pos="1440"/>
        </w:tabs>
      </w:pPr>
      <w:rPr>
        <w:rFonts w:ascii="Symbol" w:hAnsi="Symbol"/>
      </w:rPr>
    </w:lvl>
  </w:abstractNum>
  <w:abstractNum w:abstractNumId="35" w15:restartNumberingAfterBreak="0">
    <w:nsid w:val="010E2222"/>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36" w15:restartNumberingAfterBreak="0">
    <w:nsid w:val="01F66076"/>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37" w15:restartNumberingAfterBreak="0">
    <w:nsid w:val="05983996"/>
    <w:multiLevelType w:val="singleLevel"/>
    <w:tmpl w:val="F15A8ACE"/>
    <w:lvl w:ilvl="0">
      <w:start w:val="1"/>
      <w:numFmt w:val="none"/>
      <w:lvlText w:val=""/>
      <w:legacy w:legacy="1" w:legacySpace="120" w:legacyIndent="360"/>
      <w:lvlJc w:val="left"/>
      <w:pPr>
        <w:ind w:left="1080" w:hanging="360"/>
      </w:pPr>
      <w:rPr>
        <w:rFonts w:ascii="Symbol" w:hAnsi="Symbol" w:hint="default"/>
      </w:rPr>
    </w:lvl>
  </w:abstractNum>
  <w:abstractNum w:abstractNumId="38" w15:restartNumberingAfterBreak="0">
    <w:nsid w:val="06937396"/>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39" w15:restartNumberingAfterBreak="0">
    <w:nsid w:val="07D6585D"/>
    <w:multiLevelType w:val="singleLevel"/>
    <w:tmpl w:val="60423A96"/>
    <w:lvl w:ilvl="0">
      <w:start w:val="1"/>
      <w:numFmt w:val="bullet"/>
      <w:pStyle w:val="Bullet1"/>
      <w:lvlText w:val=""/>
      <w:lvlJc w:val="left"/>
      <w:pPr>
        <w:tabs>
          <w:tab w:val="num" w:pos="360"/>
        </w:tabs>
        <w:ind w:left="360" w:hanging="360"/>
      </w:pPr>
      <w:rPr>
        <w:rFonts w:ascii="Symbol" w:hAnsi="Symbol" w:hint="default"/>
      </w:rPr>
    </w:lvl>
  </w:abstractNum>
  <w:abstractNum w:abstractNumId="40" w15:restartNumberingAfterBreak="0">
    <w:nsid w:val="09A81A9B"/>
    <w:multiLevelType w:val="hybridMultilevel"/>
    <w:tmpl w:val="A6B4B176"/>
    <w:lvl w:ilvl="0" w:tplc="92DEC6E4">
      <w:start w:val="1"/>
      <w:numFmt w:val="lowerRoman"/>
      <w:lvlText w:val="%1."/>
      <w:lvlJc w:val="left"/>
      <w:pPr>
        <w:ind w:left="588" w:hanging="4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1CB220">
      <w:start w:val="1"/>
      <w:numFmt w:val="lowerLetter"/>
      <w:lvlText w:val="%2."/>
      <w:lvlJc w:val="left"/>
      <w:pPr>
        <w:ind w:left="985"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7649E0">
      <w:start w:val="1"/>
      <w:numFmt w:val="lowerRoman"/>
      <w:lvlText w:val="%3."/>
      <w:lvlJc w:val="left"/>
      <w:pPr>
        <w:ind w:left="1705"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2E5F26">
      <w:start w:val="1"/>
      <w:numFmt w:val="decimal"/>
      <w:lvlText w:val="%4."/>
      <w:lvlJc w:val="left"/>
      <w:pPr>
        <w:ind w:left="2425"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3257D6">
      <w:start w:val="1"/>
      <w:numFmt w:val="lowerLetter"/>
      <w:lvlText w:val="%5."/>
      <w:lvlJc w:val="left"/>
      <w:pPr>
        <w:ind w:left="3145"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D25BD2">
      <w:start w:val="1"/>
      <w:numFmt w:val="lowerRoman"/>
      <w:lvlText w:val="%6."/>
      <w:lvlJc w:val="left"/>
      <w:pPr>
        <w:ind w:left="3865"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86B1A0">
      <w:start w:val="1"/>
      <w:numFmt w:val="decimal"/>
      <w:lvlText w:val="%7."/>
      <w:lvlJc w:val="left"/>
      <w:pPr>
        <w:ind w:left="4585"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DEF34C">
      <w:start w:val="1"/>
      <w:numFmt w:val="lowerLetter"/>
      <w:lvlText w:val="%8."/>
      <w:lvlJc w:val="left"/>
      <w:pPr>
        <w:ind w:left="5305"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26D24">
      <w:start w:val="1"/>
      <w:numFmt w:val="lowerRoman"/>
      <w:lvlText w:val="%9."/>
      <w:lvlJc w:val="left"/>
      <w:pPr>
        <w:ind w:left="6025"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06D5041"/>
    <w:multiLevelType w:val="hybridMultilevel"/>
    <w:tmpl w:val="3D601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BB27DA"/>
    <w:multiLevelType w:val="singleLevel"/>
    <w:tmpl w:val="03ECE118"/>
    <w:lvl w:ilvl="0">
      <w:start w:val="1"/>
      <w:numFmt w:val="none"/>
      <w:lvlText w:val=""/>
      <w:legacy w:legacy="1" w:legacySpace="0" w:legacyIndent="360"/>
      <w:lvlJc w:val="left"/>
      <w:pPr>
        <w:ind w:left="342" w:hanging="360"/>
      </w:pPr>
      <w:rPr>
        <w:rFonts w:ascii="Symbol" w:hAnsi="Symbol" w:hint="default"/>
      </w:rPr>
    </w:lvl>
  </w:abstractNum>
  <w:abstractNum w:abstractNumId="43" w15:restartNumberingAfterBreak="0">
    <w:nsid w:val="1EE44B4E"/>
    <w:multiLevelType w:val="hybridMultilevel"/>
    <w:tmpl w:val="60F6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4980BEC"/>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45" w15:restartNumberingAfterBreak="0">
    <w:nsid w:val="2E7D2F6F"/>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46" w15:restartNumberingAfterBreak="0">
    <w:nsid w:val="30FB3CC9"/>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47" w15:restartNumberingAfterBreak="0">
    <w:nsid w:val="39570AF8"/>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48" w15:restartNumberingAfterBreak="0">
    <w:nsid w:val="3F432EDA"/>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49" w15:restartNumberingAfterBreak="0">
    <w:nsid w:val="4597763B"/>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50" w15:restartNumberingAfterBreak="0">
    <w:nsid w:val="45F04754"/>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51" w15:restartNumberingAfterBreak="0">
    <w:nsid w:val="46834DD0"/>
    <w:multiLevelType w:val="singleLevel"/>
    <w:tmpl w:val="03ECE118"/>
    <w:lvl w:ilvl="0">
      <w:start w:val="1"/>
      <w:numFmt w:val="none"/>
      <w:lvlText w:val=""/>
      <w:legacy w:legacy="1" w:legacySpace="0" w:legacyIndent="360"/>
      <w:lvlJc w:val="left"/>
      <w:pPr>
        <w:ind w:left="342" w:hanging="360"/>
      </w:pPr>
      <w:rPr>
        <w:rFonts w:ascii="Symbol" w:hAnsi="Symbol" w:hint="default"/>
      </w:rPr>
    </w:lvl>
  </w:abstractNum>
  <w:abstractNum w:abstractNumId="52" w15:restartNumberingAfterBreak="0">
    <w:nsid w:val="48116AC0"/>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53" w15:restartNumberingAfterBreak="0">
    <w:nsid w:val="4A427DA9"/>
    <w:multiLevelType w:val="singleLevel"/>
    <w:tmpl w:val="03ECE118"/>
    <w:lvl w:ilvl="0">
      <w:start w:val="1"/>
      <w:numFmt w:val="none"/>
      <w:lvlText w:val=""/>
      <w:legacy w:legacy="1" w:legacySpace="0" w:legacyIndent="360"/>
      <w:lvlJc w:val="left"/>
      <w:pPr>
        <w:ind w:left="342" w:hanging="360"/>
      </w:pPr>
      <w:rPr>
        <w:rFonts w:ascii="Symbol" w:hAnsi="Symbol" w:hint="default"/>
      </w:rPr>
    </w:lvl>
  </w:abstractNum>
  <w:abstractNum w:abstractNumId="54" w15:restartNumberingAfterBreak="0">
    <w:nsid w:val="51F7325A"/>
    <w:multiLevelType w:val="singleLevel"/>
    <w:tmpl w:val="03ECE118"/>
    <w:lvl w:ilvl="0">
      <w:start w:val="1"/>
      <w:numFmt w:val="none"/>
      <w:lvlText w:val=""/>
      <w:legacy w:legacy="1" w:legacySpace="0" w:legacyIndent="360"/>
      <w:lvlJc w:val="left"/>
      <w:pPr>
        <w:ind w:left="342" w:hanging="360"/>
      </w:pPr>
      <w:rPr>
        <w:rFonts w:ascii="Symbol" w:hAnsi="Symbol" w:hint="default"/>
      </w:rPr>
    </w:lvl>
  </w:abstractNum>
  <w:abstractNum w:abstractNumId="55" w15:restartNumberingAfterBreak="0">
    <w:nsid w:val="53B466A1"/>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56" w15:restartNumberingAfterBreak="0">
    <w:nsid w:val="55D91EDD"/>
    <w:multiLevelType w:val="multilevel"/>
    <w:tmpl w:val="5DCA93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1B6D8A"/>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58" w15:restartNumberingAfterBreak="0">
    <w:nsid w:val="5E83185E"/>
    <w:multiLevelType w:val="hybridMultilevel"/>
    <w:tmpl w:val="9306D0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07831A6"/>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60" w15:restartNumberingAfterBreak="0">
    <w:nsid w:val="6E3113DD"/>
    <w:multiLevelType w:val="singleLevel"/>
    <w:tmpl w:val="03ECE118"/>
    <w:lvl w:ilvl="0">
      <w:start w:val="1"/>
      <w:numFmt w:val="none"/>
      <w:lvlText w:val=""/>
      <w:legacy w:legacy="1" w:legacySpace="0" w:legacyIndent="360"/>
      <w:lvlJc w:val="left"/>
      <w:pPr>
        <w:ind w:left="342" w:hanging="360"/>
      </w:pPr>
      <w:rPr>
        <w:rFonts w:ascii="Symbol" w:hAnsi="Symbol" w:hint="default"/>
      </w:rPr>
    </w:lvl>
  </w:abstractNum>
  <w:abstractNum w:abstractNumId="61" w15:restartNumberingAfterBreak="0">
    <w:nsid w:val="70EF41C6"/>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abstractNum w:abstractNumId="62" w15:restartNumberingAfterBreak="0">
    <w:nsid w:val="75F46929"/>
    <w:multiLevelType w:val="hybridMultilevel"/>
    <w:tmpl w:val="137CDC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7D45FE9"/>
    <w:multiLevelType w:val="hybridMultilevel"/>
    <w:tmpl w:val="308E0888"/>
    <w:lvl w:ilvl="0" w:tplc="0B4CBE46">
      <w:start w:val="1"/>
      <w:numFmt w:val="decimal"/>
      <w:pStyle w:val="Numberlist"/>
      <w:lvlText w:val="%1."/>
      <w:lvlJc w:val="left"/>
      <w:pPr>
        <w:tabs>
          <w:tab w:val="num" w:pos="644"/>
        </w:tabs>
        <w:ind w:left="644" w:hanging="360"/>
      </w:pPr>
    </w:lvl>
    <w:lvl w:ilvl="1" w:tplc="10090003">
      <w:start w:val="1"/>
      <w:numFmt w:val="lowerLetter"/>
      <w:lvlText w:val="%2."/>
      <w:lvlJc w:val="left"/>
      <w:pPr>
        <w:ind w:left="1440" w:hanging="360"/>
      </w:pPr>
    </w:lvl>
    <w:lvl w:ilvl="2" w:tplc="10090005">
      <w:start w:val="1"/>
      <w:numFmt w:val="lowerRoman"/>
      <w:lvlText w:val="%3."/>
      <w:lvlJc w:val="right"/>
      <w:pPr>
        <w:ind w:left="2160" w:hanging="180"/>
      </w:pPr>
    </w:lvl>
    <w:lvl w:ilvl="3" w:tplc="10090001">
      <w:start w:val="1"/>
      <w:numFmt w:val="decimal"/>
      <w:lvlText w:val="%4."/>
      <w:lvlJc w:val="left"/>
      <w:pPr>
        <w:ind w:left="2880" w:hanging="360"/>
      </w:pPr>
    </w:lvl>
    <w:lvl w:ilvl="4" w:tplc="10090003">
      <w:start w:val="1"/>
      <w:numFmt w:val="lowerLetter"/>
      <w:lvlText w:val="%5."/>
      <w:lvlJc w:val="left"/>
      <w:pPr>
        <w:ind w:left="3600" w:hanging="360"/>
      </w:pPr>
    </w:lvl>
    <w:lvl w:ilvl="5" w:tplc="10090005">
      <w:start w:val="1"/>
      <w:numFmt w:val="lowerRoman"/>
      <w:lvlText w:val="%6."/>
      <w:lvlJc w:val="right"/>
      <w:pPr>
        <w:ind w:left="4320" w:hanging="180"/>
      </w:pPr>
    </w:lvl>
    <w:lvl w:ilvl="6" w:tplc="10090001">
      <w:start w:val="1"/>
      <w:numFmt w:val="decimal"/>
      <w:lvlText w:val="%7."/>
      <w:lvlJc w:val="left"/>
      <w:pPr>
        <w:ind w:left="5040" w:hanging="360"/>
      </w:pPr>
    </w:lvl>
    <w:lvl w:ilvl="7" w:tplc="10090003">
      <w:start w:val="1"/>
      <w:numFmt w:val="lowerLetter"/>
      <w:lvlText w:val="%8."/>
      <w:lvlJc w:val="left"/>
      <w:pPr>
        <w:ind w:left="5760" w:hanging="360"/>
      </w:pPr>
    </w:lvl>
    <w:lvl w:ilvl="8" w:tplc="10090005">
      <w:start w:val="1"/>
      <w:numFmt w:val="lowerRoman"/>
      <w:lvlText w:val="%9."/>
      <w:lvlJc w:val="right"/>
      <w:pPr>
        <w:ind w:left="6480" w:hanging="180"/>
      </w:pPr>
    </w:lvl>
  </w:abstractNum>
  <w:abstractNum w:abstractNumId="64" w15:restartNumberingAfterBreak="0">
    <w:nsid w:val="794343A0"/>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65" w15:restartNumberingAfterBreak="0">
    <w:nsid w:val="7E751240"/>
    <w:multiLevelType w:val="singleLevel"/>
    <w:tmpl w:val="03ECE118"/>
    <w:lvl w:ilvl="0">
      <w:start w:val="1"/>
      <w:numFmt w:val="none"/>
      <w:lvlText w:val=""/>
      <w:legacy w:legacy="1" w:legacySpace="0" w:legacyIndent="360"/>
      <w:lvlJc w:val="left"/>
      <w:pPr>
        <w:ind w:left="360" w:hanging="360"/>
      </w:pPr>
      <w:rPr>
        <w:rFonts w:ascii="Symbol" w:hAnsi="Symbol" w:hint="default"/>
      </w:rPr>
    </w:lvl>
  </w:abstractNum>
  <w:abstractNum w:abstractNumId="66" w15:restartNumberingAfterBreak="0">
    <w:nsid w:val="7EB652BB"/>
    <w:multiLevelType w:val="singleLevel"/>
    <w:tmpl w:val="03ECE118"/>
    <w:lvl w:ilvl="0">
      <w:start w:val="1"/>
      <w:numFmt w:val="none"/>
      <w:lvlText w:val=""/>
      <w:legacy w:legacy="1" w:legacySpace="0" w:legacyIndent="360"/>
      <w:lvlJc w:val="left"/>
      <w:pPr>
        <w:ind w:left="1080" w:hanging="360"/>
      </w:pPr>
      <w:rPr>
        <w:rFonts w:ascii="Symbol" w:hAnsi="Symbol" w:hint="default"/>
      </w:rPr>
    </w:lvl>
  </w:abstractNum>
  <w:num w:numId="1" w16cid:durableId="1211109791">
    <w:abstractNumId w:val="9"/>
  </w:num>
  <w:num w:numId="2" w16cid:durableId="1770347938">
    <w:abstractNumId w:val="7"/>
  </w:num>
  <w:num w:numId="3" w16cid:durableId="402917746">
    <w:abstractNumId w:val="6"/>
  </w:num>
  <w:num w:numId="4" w16cid:durableId="1780635259">
    <w:abstractNumId w:val="5"/>
  </w:num>
  <w:num w:numId="5" w16cid:durableId="1572427671">
    <w:abstractNumId w:val="4"/>
  </w:num>
  <w:num w:numId="6" w16cid:durableId="1542790521">
    <w:abstractNumId w:val="8"/>
  </w:num>
  <w:num w:numId="7" w16cid:durableId="201870429">
    <w:abstractNumId w:val="3"/>
  </w:num>
  <w:num w:numId="8" w16cid:durableId="1937248117">
    <w:abstractNumId w:val="2"/>
  </w:num>
  <w:num w:numId="9" w16cid:durableId="435515270">
    <w:abstractNumId w:val="1"/>
  </w:num>
  <w:num w:numId="10" w16cid:durableId="2134786605">
    <w:abstractNumId w:val="0"/>
  </w:num>
  <w:num w:numId="11" w16cid:durableId="15868409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590742225">
    <w:abstractNumId w:val="49"/>
  </w:num>
  <w:num w:numId="13" w16cid:durableId="307826032">
    <w:abstractNumId w:val="38"/>
  </w:num>
  <w:num w:numId="14" w16cid:durableId="1253858875">
    <w:abstractNumId w:val="35"/>
  </w:num>
  <w:num w:numId="15" w16cid:durableId="89081362">
    <w:abstractNumId w:val="57"/>
  </w:num>
  <w:num w:numId="16" w16cid:durableId="1859467956">
    <w:abstractNumId w:val="59"/>
  </w:num>
  <w:num w:numId="17" w16cid:durableId="957565645">
    <w:abstractNumId w:val="46"/>
  </w:num>
  <w:num w:numId="18" w16cid:durableId="136727767">
    <w:abstractNumId w:val="48"/>
  </w:num>
  <w:num w:numId="19" w16cid:durableId="1652366565">
    <w:abstractNumId w:val="61"/>
  </w:num>
  <w:num w:numId="20" w16cid:durableId="244415185">
    <w:abstractNumId w:val="47"/>
  </w:num>
  <w:num w:numId="21" w16cid:durableId="1370303051">
    <w:abstractNumId w:val="64"/>
  </w:num>
  <w:num w:numId="22" w16cid:durableId="1874266549">
    <w:abstractNumId w:val="55"/>
  </w:num>
  <w:num w:numId="23" w16cid:durableId="702708271">
    <w:abstractNumId w:val="65"/>
  </w:num>
  <w:num w:numId="24" w16cid:durableId="763771835">
    <w:abstractNumId w:val="52"/>
  </w:num>
  <w:num w:numId="25" w16cid:durableId="587009682">
    <w:abstractNumId w:val="50"/>
  </w:num>
  <w:num w:numId="26" w16cid:durableId="790175060">
    <w:abstractNumId w:val="53"/>
  </w:num>
  <w:num w:numId="27" w16cid:durableId="24214074">
    <w:abstractNumId w:val="36"/>
  </w:num>
  <w:num w:numId="28" w16cid:durableId="1195462662">
    <w:abstractNumId w:val="66"/>
  </w:num>
  <w:num w:numId="29" w16cid:durableId="818153615">
    <w:abstractNumId w:val="44"/>
  </w:num>
  <w:num w:numId="30" w16cid:durableId="1553881661">
    <w:abstractNumId w:val="37"/>
  </w:num>
  <w:num w:numId="31" w16cid:durableId="782765383">
    <w:abstractNumId w:val="54"/>
  </w:num>
  <w:num w:numId="32" w16cid:durableId="539786750">
    <w:abstractNumId w:val="60"/>
  </w:num>
  <w:num w:numId="33" w16cid:durableId="1149856669">
    <w:abstractNumId w:val="51"/>
  </w:num>
  <w:num w:numId="34" w16cid:durableId="1981836799">
    <w:abstractNumId w:val="45"/>
  </w:num>
  <w:num w:numId="35" w16cid:durableId="274556739">
    <w:abstractNumId w:val="42"/>
  </w:num>
  <w:num w:numId="36" w16cid:durableId="294987403">
    <w:abstractNumId w:val="62"/>
  </w:num>
  <w:num w:numId="37" w16cid:durableId="556628182">
    <w:abstractNumId w:val="56"/>
  </w:num>
  <w:num w:numId="38" w16cid:durableId="2042626465">
    <w:abstractNumId w:val="40"/>
  </w:num>
  <w:num w:numId="39" w16cid:durableId="1512717020">
    <w:abstractNumId w:val="39"/>
  </w:num>
  <w:num w:numId="40" w16cid:durableId="6521796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5724971">
    <w:abstractNumId w:val="41"/>
  </w:num>
  <w:num w:numId="42" w16cid:durableId="890194994">
    <w:abstractNumId w:val="43"/>
  </w:num>
  <w:num w:numId="43" w16cid:durableId="2138452762">
    <w:abstractNumId w:val="5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3E"/>
    <w:rsid w:val="000012D8"/>
    <w:rsid w:val="00003AF8"/>
    <w:rsid w:val="0001245D"/>
    <w:rsid w:val="00012D1F"/>
    <w:rsid w:val="00031F5D"/>
    <w:rsid w:val="000339AB"/>
    <w:rsid w:val="000343C6"/>
    <w:rsid w:val="0003717B"/>
    <w:rsid w:val="00037990"/>
    <w:rsid w:val="000452BB"/>
    <w:rsid w:val="00047824"/>
    <w:rsid w:val="00047A4C"/>
    <w:rsid w:val="00047B9A"/>
    <w:rsid w:val="00047C50"/>
    <w:rsid w:val="000518D7"/>
    <w:rsid w:val="00052980"/>
    <w:rsid w:val="00055981"/>
    <w:rsid w:val="00056026"/>
    <w:rsid w:val="000579FA"/>
    <w:rsid w:val="000611CB"/>
    <w:rsid w:val="000618AF"/>
    <w:rsid w:val="000630D5"/>
    <w:rsid w:val="00065772"/>
    <w:rsid w:val="00070126"/>
    <w:rsid w:val="00073F0F"/>
    <w:rsid w:val="00080870"/>
    <w:rsid w:val="00080E3B"/>
    <w:rsid w:val="00081A5F"/>
    <w:rsid w:val="00091189"/>
    <w:rsid w:val="0009238D"/>
    <w:rsid w:val="000A52C0"/>
    <w:rsid w:val="000A599A"/>
    <w:rsid w:val="000B1323"/>
    <w:rsid w:val="000B1883"/>
    <w:rsid w:val="000D06D5"/>
    <w:rsid w:val="000D54DD"/>
    <w:rsid w:val="000D74A6"/>
    <w:rsid w:val="000D788C"/>
    <w:rsid w:val="000E113A"/>
    <w:rsid w:val="000E11FB"/>
    <w:rsid w:val="000E2BEC"/>
    <w:rsid w:val="000E6E52"/>
    <w:rsid w:val="000E7449"/>
    <w:rsid w:val="000F1E43"/>
    <w:rsid w:val="000F39B3"/>
    <w:rsid w:val="000F4250"/>
    <w:rsid w:val="0010318D"/>
    <w:rsid w:val="0010668E"/>
    <w:rsid w:val="00113E05"/>
    <w:rsid w:val="00113F54"/>
    <w:rsid w:val="00120F71"/>
    <w:rsid w:val="00121294"/>
    <w:rsid w:val="00123059"/>
    <w:rsid w:val="00123AEC"/>
    <w:rsid w:val="0012408D"/>
    <w:rsid w:val="001249D4"/>
    <w:rsid w:val="001250CA"/>
    <w:rsid w:val="00127249"/>
    <w:rsid w:val="001309C7"/>
    <w:rsid w:val="00133F50"/>
    <w:rsid w:val="001365DA"/>
    <w:rsid w:val="00136833"/>
    <w:rsid w:val="001419ED"/>
    <w:rsid w:val="00142597"/>
    <w:rsid w:val="00145541"/>
    <w:rsid w:val="0014572E"/>
    <w:rsid w:val="00147C11"/>
    <w:rsid w:val="0015098B"/>
    <w:rsid w:val="00151BD5"/>
    <w:rsid w:val="00152860"/>
    <w:rsid w:val="00155D98"/>
    <w:rsid w:val="001561DB"/>
    <w:rsid w:val="00164996"/>
    <w:rsid w:val="00166593"/>
    <w:rsid w:val="001672D0"/>
    <w:rsid w:val="00174F44"/>
    <w:rsid w:val="001775F5"/>
    <w:rsid w:val="001805D8"/>
    <w:rsid w:val="00185607"/>
    <w:rsid w:val="00190E61"/>
    <w:rsid w:val="001932C1"/>
    <w:rsid w:val="00194E6E"/>
    <w:rsid w:val="00196976"/>
    <w:rsid w:val="00197281"/>
    <w:rsid w:val="001A23E5"/>
    <w:rsid w:val="001A2E47"/>
    <w:rsid w:val="001A3B6A"/>
    <w:rsid w:val="001A5D64"/>
    <w:rsid w:val="001A707B"/>
    <w:rsid w:val="001B03E0"/>
    <w:rsid w:val="001B1163"/>
    <w:rsid w:val="001B1730"/>
    <w:rsid w:val="001B1919"/>
    <w:rsid w:val="001B399D"/>
    <w:rsid w:val="001B5756"/>
    <w:rsid w:val="001B7B30"/>
    <w:rsid w:val="001C757C"/>
    <w:rsid w:val="001D38D3"/>
    <w:rsid w:val="001E2E6B"/>
    <w:rsid w:val="001E5FBA"/>
    <w:rsid w:val="001E6DED"/>
    <w:rsid w:val="001F2C8C"/>
    <w:rsid w:val="001F51B0"/>
    <w:rsid w:val="001F5EEB"/>
    <w:rsid w:val="001F68C6"/>
    <w:rsid w:val="00204645"/>
    <w:rsid w:val="00204DD3"/>
    <w:rsid w:val="00205F4F"/>
    <w:rsid w:val="00207B40"/>
    <w:rsid w:val="00211341"/>
    <w:rsid w:val="002116DF"/>
    <w:rsid w:val="0021386A"/>
    <w:rsid w:val="002150CF"/>
    <w:rsid w:val="00221635"/>
    <w:rsid w:val="002231D4"/>
    <w:rsid w:val="0022333F"/>
    <w:rsid w:val="00225E5C"/>
    <w:rsid w:val="00227936"/>
    <w:rsid w:val="002300D7"/>
    <w:rsid w:val="0023041B"/>
    <w:rsid w:val="00231B05"/>
    <w:rsid w:val="0023255D"/>
    <w:rsid w:val="00232A5D"/>
    <w:rsid w:val="00232A62"/>
    <w:rsid w:val="00233214"/>
    <w:rsid w:val="0023746F"/>
    <w:rsid w:val="00244E04"/>
    <w:rsid w:val="00247A2F"/>
    <w:rsid w:val="00252B17"/>
    <w:rsid w:val="00255892"/>
    <w:rsid w:val="00261F7D"/>
    <w:rsid w:val="00263D61"/>
    <w:rsid w:val="002641DB"/>
    <w:rsid w:val="002678FA"/>
    <w:rsid w:val="00272791"/>
    <w:rsid w:val="0027619A"/>
    <w:rsid w:val="002764EF"/>
    <w:rsid w:val="00282E87"/>
    <w:rsid w:val="002911BC"/>
    <w:rsid w:val="0029290E"/>
    <w:rsid w:val="00292E2B"/>
    <w:rsid w:val="00293C6F"/>
    <w:rsid w:val="00297775"/>
    <w:rsid w:val="002A0549"/>
    <w:rsid w:val="002A5598"/>
    <w:rsid w:val="002A7F71"/>
    <w:rsid w:val="002B0E8E"/>
    <w:rsid w:val="002B2FB2"/>
    <w:rsid w:val="002B4C10"/>
    <w:rsid w:val="002B6A5D"/>
    <w:rsid w:val="002B6BD9"/>
    <w:rsid w:val="002B7A36"/>
    <w:rsid w:val="002C1C2E"/>
    <w:rsid w:val="002C5317"/>
    <w:rsid w:val="002C5E54"/>
    <w:rsid w:val="002C6FDE"/>
    <w:rsid w:val="002C72DF"/>
    <w:rsid w:val="002C7BD9"/>
    <w:rsid w:val="002D0D15"/>
    <w:rsid w:val="002D52C6"/>
    <w:rsid w:val="002E1E98"/>
    <w:rsid w:val="002E3B5C"/>
    <w:rsid w:val="002E6232"/>
    <w:rsid w:val="002E6318"/>
    <w:rsid w:val="002E7248"/>
    <w:rsid w:val="002F185C"/>
    <w:rsid w:val="002F5B0D"/>
    <w:rsid w:val="002F6319"/>
    <w:rsid w:val="003019CD"/>
    <w:rsid w:val="00304F47"/>
    <w:rsid w:val="00311B00"/>
    <w:rsid w:val="00312327"/>
    <w:rsid w:val="0031257F"/>
    <w:rsid w:val="00320529"/>
    <w:rsid w:val="00320C22"/>
    <w:rsid w:val="00322ED1"/>
    <w:rsid w:val="003262C4"/>
    <w:rsid w:val="00326A5D"/>
    <w:rsid w:val="00326ECB"/>
    <w:rsid w:val="0033177A"/>
    <w:rsid w:val="00333360"/>
    <w:rsid w:val="00334EF5"/>
    <w:rsid w:val="00341508"/>
    <w:rsid w:val="00344DCA"/>
    <w:rsid w:val="00350354"/>
    <w:rsid w:val="00350AC6"/>
    <w:rsid w:val="00350B95"/>
    <w:rsid w:val="00353D76"/>
    <w:rsid w:val="00361A2B"/>
    <w:rsid w:val="00371BEF"/>
    <w:rsid w:val="0037643F"/>
    <w:rsid w:val="00377014"/>
    <w:rsid w:val="003817AB"/>
    <w:rsid w:val="00381B7B"/>
    <w:rsid w:val="00384BE7"/>
    <w:rsid w:val="00385B6C"/>
    <w:rsid w:val="00392CB4"/>
    <w:rsid w:val="003965CD"/>
    <w:rsid w:val="003A0210"/>
    <w:rsid w:val="003A0A7B"/>
    <w:rsid w:val="003A0F29"/>
    <w:rsid w:val="003A1676"/>
    <w:rsid w:val="003A3D56"/>
    <w:rsid w:val="003A522B"/>
    <w:rsid w:val="003A7D45"/>
    <w:rsid w:val="003B25AE"/>
    <w:rsid w:val="003B2E35"/>
    <w:rsid w:val="003B4447"/>
    <w:rsid w:val="003B4BD1"/>
    <w:rsid w:val="003C0016"/>
    <w:rsid w:val="003C0791"/>
    <w:rsid w:val="003C3508"/>
    <w:rsid w:val="003C5A86"/>
    <w:rsid w:val="003C6DFE"/>
    <w:rsid w:val="003C70CD"/>
    <w:rsid w:val="003C7775"/>
    <w:rsid w:val="003D0223"/>
    <w:rsid w:val="003D2190"/>
    <w:rsid w:val="003D241B"/>
    <w:rsid w:val="003D4002"/>
    <w:rsid w:val="003D696E"/>
    <w:rsid w:val="003D776C"/>
    <w:rsid w:val="003E378D"/>
    <w:rsid w:val="003F0BE6"/>
    <w:rsid w:val="003F60CD"/>
    <w:rsid w:val="003F6E28"/>
    <w:rsid w:val="0040021E"/>
    <w:rsid w:val="004009DA"/>
    <w:rsid w:val="00404006"/>
    <w:rsid w:val="00413590"/>
    <w:rsid w:val="00415431"/>
    <w:rsid w:val="00416401"/>
    <w:rsid w:val="00417A34"/>
    <w:rsid w:val="0042064B"/>
    <w:rsid w:val="00420CF4"/>
    <w:rsid w:val="004212D9"/>
    <w:rsid w:val="00426D4F"/>
    <w:rsid w:val="0042704D"/>
    <w:rsid w:val="004307A1"/>
    <w:rsid w:val="00431EFE"/>
    <w:rsid w:val="00432838"/>
    <w:rsid w:val="0043777A"/>
    <w:rsid w:val="004377E4"/>
    <w:rsid w:val="00442458"/>
    <w:rsid w:val="00443DFB"/>
    <w:rsid w:val="004445C7"/>
    <w:rsid w:val="00446692"/>
    <w:rsid w:val="0045118D"/>
    <w:rsid w:val="004538E5"/>
    <w:rsid w:val="00454930"/>
    <w:rsid w:val="00455871"/>
    <w:rsid w:val="00456C33"/>
    <w:rsid w:val="00457960"/>
    <w:rsid w:val="00460BEE"/>
    <w:rsid w:val="00464B7A"/>
    <w:rsid w:val="00465FE1"/>
    <w:rsid w:val="004737D4"/>
    <w:rsid w:val="00475038"/>
    <w:rsid w:val="004762C1"/>
    <w:rsid w:val="00480814"/>
    <w:rsid w:val="004854E5"/>
    <w:rsid w:val="004863E2"/>
    <w:rsid w:val="0049047B"/>
    <w:rsid w:val="00491872"/>
    <w:rsid w:val="00497980"/>
    <w:rsid w:val="004A4FDE"/>
    <w:rsid w:val="004B3D88"/>
    <w:rsid w:val="004B4D5F"/>
    <w:rsid w:val="004B641A"/>
    <w:rsid w:val="004C1297"/>
    <w:rsid w:val="004C7BC9"/>
    <w:rsid w:val="004D06F8"/>
    <w:rsid w:val="004D168F"/>
    <w:rsid w:val="004D187A"/>
    <w:rsid w:val="004D1926"/>
    <w:rsid w:val="004D33B3"/>
    <w:rsid w:val="004D6F24"/>
    <w:rsid w:val="004E032C"/>
    <w:rsid w:val="004E170F"/>
    <w:rsid w:val="004E1E4D"/>
    <w:rsid w:val="004E2B3A"/>
    <w:rsid w:val="004E3B01"/>
    <w:rsid w:val="004F20AD"/>
    <w:rsid w:val="004F20D7"/>
    <w:rsid w:val="004F39E8"/>
    <w:rsid w:val="004F4224"/>
    <w:rsid w:val="004F6A88"/>
    <w:rsid w:val="0050106A"/>
    <w:rsid w:val="00503EB0"/>
    <w:rsid w:val="0050460E"/>
    <w:rsid w:val="005073EB"/>
    <w:rsid w:val="005104C6"/>
    <w:rsid w:val="00514550"/>
    <w:rsid w:val="00516C9D"/>
    <w:rsid w:val="00516D02"/>
    <w:rsid w:val="00521ABF"/>
    <w:rsid w:val="00527278"/>
    <w:rsid w:val="00527F2C"/>
    <w:rsid w:val="00533242"/>
    <w:rsid w:val="00533A60"/>
    <w:rsid w:val="00534096"/>
    <w:rsid w:val="00535458"/>
    <w:rsid w:val="0053691B"/>
    <w:rsid w:val="00541286"/>
    <w:rsid w:val="00541C87"/>
    <w:rsid w:val="005427A5"/>
    <w:rsid w:val="005447DB"/>
    <w:rsid w:val="00551985"/>
    <w:rsid w:val="005546D0"/>
    <w:rsid w:val="00556273"/>
    <w:rsid w:val="0056692C"/>
    <w:rsid w:val="00570785"/>
    <w:rsid w:val="00582BEC"/>
    <w:rsid w:val="005861DE"/>
    <w:rsid w:val="00592921"/>
    <w:rsid w:val="0059594B"/>
    <w:rsid w:val="005960F7"/>
    <w:rsid w:val="005A0A14"/>
    <w:rsid w:val="005A1AA0"/>
    <w:rsid w:val="005A22DF"/>
    <w:rsid w:val="005A391E"/>
    <w:rsid w:val="005A66F7"/>
    <w:rsid w:val="005A6C71"/>
    <w:rsid w:val="005B566D"/>
    <w:rsid w:val="005B6958"/>
    <w:rsid w:val="005C2DFD"/>
    <w:rsid w:val="005C5658"/>
    <w:rsid w:val="005C7A62"/>
    <w:rsid w:val="005D111A"/>
    <w:rsid w:val="005D2417"/>
    <w:rsid w:val="005D5AEF"/>
    <w:rsid w:val="005E0390"/>
    <w:rsid w:val="005E270E"/>
    <w:rsid w:val="005E6D46"/>
    <w:rsid w:val="005E75F2"/>
    <w:rsid w:val="005F55A5"/>
    <w:rsid w:val="006000F9"/>
    <w:rsid w:val="00603E9C"/>
    <w:rsid w:val="00605300"/>
    <w:rsid w:val="00610540"/>
    <w:rsid w:val="00611DAB"/>
    <w:rsid w:val="00612945"/>
    <w:rsid w:val="0062160E"/>
    <w:rsid w:val="00625572"/>
    <w:rsid w:val="006266D9"/>
    <w:rsid w:val="0063111D"/>
    <w:rsid w:val="00643EAA"/>
    <w:rsid w:val="00644476"/>
    <w:rsid w:val="0064704D"/>
    <w:rsid w:val="00655EA4"/>
    <w:rsid w:val="006708F2"/>
    <w:rsid w:val="00671444"/>
    <w:rsid w:val="00672703"/>
    <w:rsid w:val="00677693"/>
    <w:rsid w:val="006843C7"/>
    <w:rsid w:val="00687C68"/>
    <w:rsid w:val="00687F4F"/>
    <w:rsid w:val="0069496F"/>
    <w:rsid w:val="00695CD7"/>
    <w:rsid w:val="006A0F7A"/>
    <w:rsid w:val="006A2D3F"/>
    <w:rsid w:val="006A3C06"/>
    <w:rsid w:val="006A3C3A"/>
    <w:rsid w:val="006A4B17"/>
    <w:rsid w:val="006A5B2A"/>
    <w:rsid w:val="006A61A4"/>
    <w:rsid w:val="006A76C5"/>
    <w:rsid w:val="006B0555"/>
    <w:rsid w:val="006B32FB"/>
    <w:rsid w:val="006B5061"/>
    <w:rsid w:val="006B5461"/>
    <w:rsid w:val="006C175F"/>
    <w:rsid w:val="006C52AE"/>
    <w:rsid w:val="006C5A40"/>
    <w:rsid w:val="006C6480"/>
    <w:rsid w:val="006D2513"/>
    <w:rsid w:val="006D42D0"/>
    <w:rsid w:val="006D4AE2"/>
    <w:rsid w:val="006D67BC"/>
    <w:rsid w:val="006D6827"/>
    <w:rsid w:val="006E210B"/>
    <w:rsid w:val="006E24C3"/>
    <w:rsid w:val="006E701B"/>
    <w:rsid w:val="006E75F5"/>
    <w:rsid w:val="006F05F4"/>
    <w:rsid w:val="006F37DB"/>
    <w:rsid w:val="006F5A5F"/>
    <w:rsid w:val="006F627B"/>
    <w:rsid w:val="006F7708"/>
    <w:rsid w:val="00702080"/>
    <w:rsid w:val="00702668"/>
    <w:rsid w:val="00703995"/>
    <w:rsid w:val="00705B2A"/>
    <w:rsid w:val="00720A60"/>
    <w:rsid w:val="00721856"/>
    <w:rsid w:val="00722AE0"/>
    <w:rsid w:val="00723349"/>
    <w:rsid w:val="007278D7"/>
    <w:rsid w:val="007315A1"/>
    <w:rsid w:val="00731952"/>
    <w:rsid w:val="00732D41"/>
    <w:rsid w:val="00735163"/>
    <w:rsid w:val="007358BC"/>
    <w:rsid w:val="007375DC"/>
    <w:rsid w:val="00740D2E"/>
    <w:rsid w:val="00743262"/>
    <w:rsid w:val="00747295"/>
    <w:rsid w:val="00750B18"/>
    <w:rsid w:val="00753742"/>
    <w:rsid w:val="00760E54"/>
    <w:rsid w:val="00764337"/>
    <w:rsid w:val="007662E8"/>
    <w:rsid w:val="00767F61"/>
    <w:rsid w:val="00770BAF"/>
    <w:rsid w:val="00772618"/>
    <w:rsid w:val="00772E23"/>
    <w:rsid w:val="00774EA6"/>
    <w:rsid w:val="00781596"/>
    <w:rsid w:val="00782543"/>
    <w:rsid w:val="00785278"/>
    <w:rsid w:val="0078549E"/>
    <w:rsid w:val="00785623"/>
    <w:rsid w:val="007871AE"/>
    <w:rsid w:val="0079002A"/>
    <w:rsid w:val="00790D34"/>
    <w:rsid w:val="0079181D"/>
    <w:rsid w:val="00793C87"/>
    <w:rsid w:val="0079598F"/>
    <w:rsid w:val="00797CED"/>
    <w:rsid w:val="007A037B"/>
    <w:rsid w:val="007A05C3"/>
    <w:rsid w:val="007A1D91"/>
    <w:rsid w:val="007A447E"/>
    <w:rsid w:val="007A4631"/>
    <w:rsid w:val="007A4DC5"/>
    <w:rsid w:val="007A50DD"/>
    <w:rsid w:val="007B6169"/>
    <w:rsid w:val="007C00DC"/>
    <w:rsid w:val="007C0743"/>
    <w:rsid w:val="007C2600"/>
    <w:rsid w:val="007C2E53"/>
    <w:rsid w:val="007C3AA1"/>
    <w:rsid w:val="007C3FC9"/>
    <w:rsid w:val="007C508D"/>
    <w:rsid w:val="007C76C7"/>
    <w:rsid w:val="007E08A9"/>
    <w:rsid w:val="007F2BD0"/>
    <w:rsid w:val="007F3322"/>
    <w:rsid w:val="007F365E"/>
    <w:rsid w:val="007F3A36"/>
    <w:rsid w:val="007F3EBE"/>
    <w:rsid w:val="008042F5"/>
    <w:rsid w:val="00807829"/>
    <w:rsid w:val="00810985"/>
    <w:rsid w:val="00813DDA"/>
    <w:rsid w:val="00814A8F"/>
    <w:rsid w:val="008178B3"/>
    <w:rsid w:val="0082390B"/>
    <w:rsid w:val="008248B8"/>
    <w:rsid w:val="0082528C"/>
    <w:rsid w:val="00827A53"/>
    <w:rsid w:val="008316B1"/>
    <w:rsid w:val="0083254B"/>
    <w:rsid w:val="00832EA2"/>
    <w:rsid w:val="0083641A"/>
    <w:rsid w:val="00841012"/>
    <w:rsid w:val="00841E6B"/>
    <w:rsid w:val="008438D2"/>
    <w:rsid w:val="0084556C"/>
    <w:rsid w:val="0084709D"/>
    <w:rsid w:val="00852B1E"/>
    <w:rsid w:val="00854170"/>
    <w:rsid w:val="00854F2C"/>
    <w:rsid w:val="00860210"/>
    <w:rsid w:val="00860611"/>
    <w:rsid w:val="00860E20"/>
    <w:rsid w:val="00863BFA"/>
    <w:rsid w:val="00864EB3"/>
    <w:rsid w:val="00865AE4"/>
    <w:rsid w:val="00865D38"/>
    <w:rsid w:val="00867434"/>
    <w:rsid w:val="00871D05"/>
    <w:rsid w:val="00872C60"/>
    <w:rsid w:val="00874B93"/>
    <w:rsid w:val="00880283"/>
    <w:rsid w:val="00884B61"/>
    <w:rsid w:val="00884F3F"/>
    <w:rsid w:val="00886C07"/>
    <w:rsid w:val="008874BB"/>
    <w:rsid w:val="00892180"/>
    <w:rsid w:val="00895EEF"/>
    <w:rsid w:val="00896119"/>
    <w:rsid w:val="008972FC"/>
    <w:rsid w:val="008A02B4"/>
    <w:rsid w:val="008A1DA0"/>
    <w:rsid w:val="008A3BB7"/>
    <w:rsid w:val="008A546E"/>
    <w:rsid w:val="008B1EDA"/>
    <w:rsid w:val="008B6E4F"/>
    <w:rsid w:val="008C3481"/>
    <w:rsid w:val="008C3725"/>
    <w:rsid w:val="008C5663"/>
    <w:rsid w:val="008C6A0A"/>
    <w:rsid w:val="008D12A1"/>
    <w:rsid w:val="008D26C0"/>
    <w:rsid w:val="008D3719"/>
    <w:rsid w:val="008D57BD"/>
    <w:rsid w:val="008D61D9"/>
    <w:rsid w:val="008D62EC"/>
    <w:rsid w:val="008D7954"/>
    <w:rsid w:val="008E3F68"/>
    <w:rsid w:val="008F0CA3"/>
    <w:rsid w:val="008F26A4"/>
    <w:rsid w:val="008F3068"/>
    <w:rsid w:val="008F41AD"/>
    <w:rsid w:val="008F46B8"/>
    <w:rsid w:val="008F5273"/>
    <w:rsid w:val="008F6029"/>
    <w:rsid w:val="008F6438"/>
    <w:rsid w:val="008F7FAD"/>
    <w:rsid w:val="009017A7"/>
    <w:rsid w:val="00903104"/>
    <w:rsid w:val="00903903"/>
    <w:rsid w:val="00903E40"/>
    <w:rsid w:val="009042F2"/>
    <w:rsid w:val="009057FF"/>
    <w:rsid w:val="00912A24"/>
    <w:rsid w:val="009132F3"/>
    <w:rsid w:val="009219F8"/>
    <w:rsid w:val="009233A3"/>
    <w:rsid w:val="0092686A"/>
    <w:rsid w:val="00932258"/>
    <w:rsid w:val="0093254D"/>
    <w:rsid w:val="00933CA0"/>
    <w:rsid w:val="009348BF"/>
    <w:rsid w:val="009364EC"/>
    <w:rsid w:val="00937390"/>
    <w:rsid w:val="00953A08"/>
    <w:rsid w:val="009572C6"/>
    <w:rsid w:val="009573CE"/>
    <w:rsid w:val="00960147"/>
    <w:rsid w:val="0096044F"/>
    <w:rsid w:val="009609B6"/>
    <w:rsid w:val="0096484D"/>
    <w:rsid w:val="00971BA2"/>
    <w:rsid w:val="0097438B"/>
    <w:rsid w:val="00975A9E"/>
    <w:rsid w:val="00980F60"/>
    <w:rsid w:val="00982488"/>
    <w:rsid w:val="0098299E"/>
    <w:rsid w:val="00987DB8"/>
    <w:rsid w:val="00987F08"/>
    <w:rsid w:val="0099229F"/>
    <w:rsid w:val="00993AE0"/>
    <w:rsid w:val="00995C65"/>
    <w:rsid w:val="00997CEE"/>
    <w:rsid w:val="009A1A61"/>
    <w:rsid w:val="009A36D7"/>
    <w:rsid w:val="009A4ECF"/>
    <w:rsid w:val="009A5CCA"/>
    <w:rsid w:val="009A6CC0"/>
    <w:rsid w:val="009A7567"/>
    <w:rsid w:val="009B18EC"/>
    <w:rsid w:val="009B2925"/>
    <w:rsid w:val="009B453E"/>
    <w:rsid w:val="009B4F80"/>
    <w:rsid w:val="009B6B6A"/>
    <w:rsid w:val="009C494A"/>
    <w:rsid w:val="009D3B8D"/>
    <w:rsid w:val="009D4147"/>
    <w:rsid w:val="009D770B"/>
    <w:rsid w:val="009E02C3"/>
    <w:rsid w:val="009E0461"/>
    <w:rsid w:val="009E5D63"/>
    <w:rsid w:val="009E60FB"/>
    <w:rsid w:val="009E75CC"/>
    <w:rsid w:val="009E7CFB"/>
    <w:rsid w:val="00A012FA"/>
    <w:rsid w:val="00A01F06"/>
    <w:rsid w:val="00A0255C"/>
    <w:rsid w:val="00A0773C"/>
    <w:rsid w:val="00A078D1"/>
    <w:rsid w:val="00A11693"/>
    <w:rsid w:val="00A12E61"/>
    <w:rsid w:val="00A21643"/>
    <w:rsid w:val="00A2282B"/>
    <w:rsid w:val="00A27CF3"/>
    <w:rsid w:val="00A30007"/>
    <w:rsid w:val="00A3075D"/>
    <w:rsid w:val="00A30AEB"/>
    <w:rsid w:val="00A34045"/>
    <w:rsid w:val="00A3568B"/>
    <w:rsid w:val="00A37586"/>
    <w:rsid w:val="00A42A41"/>
    <w:rsid w:val="00A55577"/>
    <w:rsid w:val="00A570D4"/>
    <w:rsid w:val="00A70BC1"/>
    <w:rsid w:val="00A71F46"/>
    <w:rsid w:val="00A75C95"/>
    <w:rsid w:val="00A80019"/>
    <w:rsid w:val="00A845B2"/>
    <w:rsid w:val="00A85535"/>
    <w:rsid w:val="00A904B6"/>
    <w:rsid w:val="00A91110"/>
    <w:rsid w:val="00A91A51"/>
    <w:rsid w:val="00A940BC"/>
    <w:rsid w:val="00A947EC"/>
    <w:rsid w:val="00A95AB1"/>
    <w:rsid w:val="00AA1777"/>
    <w:rsid w:val="00AA184F"/>
    <w:rsid w:val="00AA1D1D"/>
    <w:rsid w:val="00AA35D5"/>
    <w:rsid w:val="00AA3668"/>
    <w:rsid w:val="00AA5CD9"/>
    <w:rsid w:val="00AA7E12"/>
    <w:rsid w:val="00AA7E99"/>
    <w:rsid w:val="00AB1D22"/>
    <w:rsid w:val="00AB31C9"/>
    <w:rsid w:val="00AB6C75"/>
    <w:rsid w:val="00AC0277"/>
    <w:rsid w:val="00AC071D"/>
    <w:rsid w:val="00AC4076"/>
    <w:rsid w:val="00AC4AB7"/>
    <w:rsid w:val="00AC7CAB"/>
    <w:rsid w:val="00AD705B"/>
    <w:rsid w:val="00AE52B5"/>
    <w:rsid w:val="00AE5BFC"/>
    <w:rsid w:val="00AE5C8E"/>
    <w:rsid w:val="00AE73C7"/>
    <w:rsid w:val="00AF0D4B"/>
    <w:rsid w:val="00AF2AE4"/>
    <w:rsid w:val="00B01B19"/>
    <w:rsid w:val="00B05612"/>
    <w:rsid w:val="00B07B4D"/>
    <w:rsid w:val="00B10083"/>
    <w:rsid w:val="00B137E7"/>
    <w:rsid w:val="00B14188"/>
    <w:rsid w:val="00B16E05"/>
    <w:rsid w:val="00B2017D"/>
    <w:rsid w:val="00B21BB9"/>
    <w:rsid w:val="00B23047"/>
    <w:rsid w:val="00B25910"/>
    <w:rsid w:val="00B25B3A"/>
    <w:rsid w:val="00B32805"/>
    <w:rsid w:val="00B32F19"/>
    <w:rsid w:val="00B333CA"/>
    <w:rsid w:val="00B35075"/>
    <w:rsid w:val="00B36697"/>
    <w:rsid w:val="00B367AF"/>
    <w:rsid w:val="00B53706"/>
    <w:rsid w:val="00B54AC5"/>
    <w:rsid w:val="00B571F6"/>
    <w:rsid w:val="00B613AF"/>
    <w:rsid w:val="00B64965"/>
    <w:rsid w:val="00B6505F"/>
    <w:rsid w:val="00B6645C"/>
    <w:rsid w:val="00B66957"/>
    <w:rsid w:val="00B70CC6"/>
    <w:rsid w:val="00B71ED0"/>
    <w:rsid w:val="00B72516"/>
    <w:rsid w:val="00B73AD0"/>
    <w:rsid w:val="00B75E26"/>
    <w:rsid w:val="00B76989"/>
    <w:rsid w:val="00B7748C"/>
    <w:rsid w:val="00B84739"/>
    <w:rsid w:val="00B86F7B"/>
    <w:rsid w:val="00B87A17"/>
    <w:rsid w:val="00B91ECA"/>
    <w:rsid w:val="00B9352F"/>
    <w:rsid w:val="00B958A9"/>
    <w:rsid w:val="00BA1C7A"/>
    <w:rsid w:val="00BA269C"/>
    <w:rsid w:val="00BA4314"/>
    <w:rsid w:val="00BA4F32"/>
    <w:rsid w:val="00BA53CB"/>
    <w:rsid w:val="00BB06FB"/>
    <w:rsid w:val="00BB3245"/>
    <w:rsid w:val="00BB54FF"/>
    <w:rsid w:val="00BB5FB3"/>
    <w:rsid w:val="00BB6C09"/>
    <w:rsid w:val="00BC03CF"/>
    <w:rsid w:val="00BC1231"/>
    <w:rsid w:val="00BC16B6"/>
    <w:rsid w:val="00BC7CC1"/>
    <w:rsid w:val="00BD13E0"/>
    <w:rsid w:val="00BD540D"/>
    <w:rsid w:val="00BD6E72"/>
    <w:rsid w:val="00BE2A3F"/>
    <w:rsid w:val="00BE2C68"/>
    <w:rsid w:val="00BE3769"/>
    <w:rsid w:val="00BE3CEC"/>
    <w:rsid w:val="00BF543D"/>
    <w:rsid w:val="00BF652C"/>
    <w:rsid w:val="00BF75EA"/>
    <w:rsid w:val="00C00710"/>
    <w:rsid w:val="00C01CEF"/>
    <w:rsid w:val="00C022DC"/>
    <w:rsid w:val="00C02C8E"/>
    <w:rsid w:val="00C051AB"/>
    <w:rsid w:val="00C12170"/>
    <w:rsid w:val="00C12349"/>
    <w:rsid w:val="00C13E78"/>
    <w:rsid w:val="00C17E88"/>
    <w:rsid w:val="00C22F65"/>
    <w:rsid w:val="00C23B94"/>
    <w:rsid w:val="00C24D8D"/>
    <w:rsid w:val="00C25DC6"/>
    <w:rsid w:val="00C3462C"/>
    <w:rsid w:val="00C36308"/>
    <w:rsid w:val="00C37EC8"/>
    <w:rsid w:val="00C43D86"/>
    <w:rsid w:val="00C44A83"/>
    <w:rsid w:val="00C47469"/>
    <w:rsid w:val="00C527DF"/>
    <w:rsid w:val="00C52D3C"/>
    <w:rsid w:val="00C57F19"/>
    <w:rsid w:val="00C60171"/>
    <w:rsid w:val="00C61C3A"/>
    <w:rsid w:val="00C64B3C"/>
    <w:rsid w:val="00C66449"/>
    <w:rsid w:val="00C75D99"/>
    <w:rsid w:val="00C8031D"/>
    <w:rsid w:val="00C82023"/>
    <w:rsid w:val="00C826D6"/>
    <w:rsid w:val="00C82EF5"/>
    <w:rsid w:val="00C866EC"/>
    <w:rsid w:val="00C9355E"/>
    <w:rsid w:val="00C956A1"/>
    <w:rsid w:val="00C97A47"/>
    <w:rsid w:val="00CA2BED"/>
    <w:rsid w:val="00CA6DC8"/>
    <w:rsid w:val="00CB01B4"/>
    <w:rsid w:val="00CB259F"/>
    <w:rsid w:val="00CC00B0"/>
    <w:rsid w:val="00CC1535"/>
    <w:rsid w:val="00CC3AA1"/>
    <w:rsid w:val="00CD0D4D"/>
    <w:rsid w:val="00CD49B0"/>
    <w:rsid w:val="00CD65AB"/>
    <w:rsid w:val="00CD79DA"/>
    <w:rsid w:val="00CE027D"/>
    <w:rsid w:val="00CE1F6A"/>
    <w:rsid w:val="00CE53AD"/>
    <w:rsid w:val="00CF30B5"/>
    <w:rsid w:val="00CF3BAB"/>
    <w:rsid w:val="00CF430F"/>
    <w:rsid w:val="00CF46DC"/>
    <w:rsid w:val="00CF5239"/>
    <w:rsid w:val="00CF7C91"/>
    <w:rsid w:val="00D008E3"/>
    <w:rsid w:val="00D00AAA"/>
    <w:rsid w:val="00D037E2"/>
    <w:rsid w:val="00D05800"/>
    <w:rsid w:val="00D07EA8"/>
    <w:rsid w:val="00D1180E"/>
    <w:rsid w:val="00D11EA7"/>
    <w:rsid w:val="00D15F54"/>
    <w:rsid w:val="00D1672B"/>
    <w:rsid w:val="00D20208"/>
    <w:rsid w:val="00D208E7"/>
    <w:rsid w:val="00D22873"/>
    <w:rsid w:val="00D23127"/>
    <w:rsid w:val="00D2633E"/>
    <w:rsid w:val="00D35E3C"/>
    <w:rsid w:val="00D36515"/>
    <w:rsid w:val="00D37AA7"/>
    <w:rsid w:val="00D42A58"/>
    <w:rsid w:val="00D4303B"/>
    <w:rsid w:val="00D43493"/>
    <w:rsid w:val="00D4484F"/>
    <w:rsid w:val="00D45D0E"/>
    <w:rsid w:val="00D46A91"/>
    <w:rsid w:val="00D5208F"/>
    <w:rsid w:val="00D546DC"/>
    <w:rsid w:val="00D567A2"/>
    <w:rsid w:val="00D61073"/>
    <w:rsid w:val="00D635FF"/>
    <w:rsid w:val="00D66D47"/>
    <w:rsid w:val="00D672BF"/>
    <w:rsid w:val="00D67B22"/>
    <w:rsid w:val="00D70EB5"/>
    <w:rsid w:val="00D718F3"/>
    <w:rsid w:val="00D761D4"/>
    <w:rsid w:val="00D7649A"/>
    <w:rsid w:val="00D7760A"/>
    <w:rsid w:val="00D80B3B"/>
    <w:rsid w:val="00D8201E"/>
    <w:rsid w:val="00D840D0"/>
    <w:rsid w:val="00D93131"/>
    <w:rsid w:val="00D939CE"/>
    <w:rsid w:val="00D962CA"/>
    <w:rsid w:val="00DA2263"/>
    <w:rsid w:val="00DA315D"/>
    <w:rsid w:val="00DA397C"/>
    <w:rsid w:val="00DB4BC4"/>
    <w:rsid w:val="00DB5524"/>
    <w:rsid w:val="00DB7077"/>
    <w:rsid w:val="00DB7278"/>
    <w:rsid w:val="00DC0CE6"/>
    <w:rsid w:val="00DC1E47"/>
    <w:rsid w:val="00DC27D5"/>
    <w:rsid w:val="00DC6181"/>
    <w:rsid w:val="00DD1E3B"/>
    <w:rsid w:val="00DD75D4"/>
    <w:rsid w:val="00DE1E6D"/>
    <w:rsid w:val="00DE3B4B"/>
    <w:rsid w:val="00DE42D3"/>
    <w:rsid w:val="00DE4FF2"/>
    <w:rsid w:val="00DE639C"/>
    <w:rsid w:val="00DF39A5"/>
    <w:rsid w:val="00DF3B0C"/>
    <w:rsid w:val="00DF6A6D"/>
    <w:rsid w:val="00E0134F"/>
    <w:rsid w:val="00E04D17"/>
    <w:rsid w:val="00E05736"/>
    <w:rsid w:val="00E06363"/>
    <w:rsid w:val="00E0786E"/>
    <w:rsid w:val="00E101F8"/>
    <w:rsid w:val="00E12532"/>
    <w:rsid w:val="00E1381A"/>
    <w:rsid w:val="00E15626"/>
    <w:rsid w:val="00E1733D"/>
    <w:rsid w:val="00E21C14"/>
    <w:rsid w:val="00E24214"/>
    <w:rsid w:val="00E25C9F"/>
    <w:rsid w:val="00E26053"/>
    <w:rsid w:val="00E30370"/>
    <w:rsid w:val="00E35D90"/>
    <w:rsid w:val="00E363E5"/>
    <w:rsid w:val="00E37EFB"/>
    <w:rsid w:val="00E41775"/>
    <w:rsid w:val="00E42E8B"/>
    <w:rsid w:val="00E4574A"/>
    <w:rsid w:val="00E45B71"/>
    <w:rsid w:val="00E54F15"/>
    <w:rsid w:val="00E61715"/>
    <w:rsid w:val="00E7161F"/>
    <w:rsid w:val="00E735FE"/>
    <w:rsid w:val="00E738C0"/>
    <w:rsid w:val="00E7519B"/>
    <w:rsid w:val="00E76461"/>
    <w:rsid w:val="00E777B8"/>
    <w:rsid w:val="00E81D5B"/>
    <w:rsid w:val="00E92611"/>
    <w:rsid w:val="00EA3A2A"/>
    <w:rsid w:val="00EA3C70"/>
    <w:rsid w:val="00EA3E52"/>
    <w:rsid w:val="00EB14A6"/>
    <w:rsid w:val="00EB1FE0"/>
    <w:rsid w:val="00EB3830"/>
    <w:rsid w:val="00EB488F"/>
    <w:rsid w:val="00EB6F3E"/>
    <w:rsid w:val="00EB78F4"/>
    <w:rsid w:val="00EC7A97"/>
    <w:rsid w:val="00ED023C"/>
    <w:rsid w:val="00ED0C0F"/>
    <w:rsid w:val="00ED2F03"/>
    <w:rsid w:val="00ED3741"/>
    <w:rsid w:val="00ED5358"/>
    <w:rsid w:val="00ED6389"/>
    <w:rsid w:val="00ED6BC1"/>
    <w:rsid w:val="00EE10B9"/>
    <w:rsid w:val="00EE5556"/>
    <w:rsid w:val="00EE6714"/>
    <w:rsid w:val="00EE76A3"/>
    <w:rsid w:val="00EF34F8"/>
    <w:rsid w:val="00F000AC"/>
    <w:rsid w:val="00F008E8"/>
    <w:rsid w:val="00F01436"/>
    <w:rsid w:val="00F01ACC"/>
    <w:rsid w:val="00F05F74"/>
    <w:rsid w:val="00F11FA1"/>
    <w:rsid w:val="00F136CA"/>
    <w:rsid w:val="00F17897"/>
    <w:rsid w:val="00F178B3"/>
    <w:rsid w:val="00F20679"/>
    <w:rsid w:val="00F20E47"/>
    <w:rsid w:val="00F2116E"/>
    <w:rsid w:val="00F2279C"/>
    <w:rsid w:val="00F25A8A"/>
    <w:rsid w:val="00F27E88"/>
    <w:rsid w:val="00F311F3"/>
    <w:rsid w:val="00F31318"/>
    <w:rsid w:val="00F3323F"/>
    <w:rsid w:val="00F358DE"/>
    <w:rsid w:val="00F41AD4"/>
    <w:rsid w:val="00F41D69"/>
    <w:rsid w:val="00F455C5"/>
    <w:rsid w:val="00F45F00"/>
    <w:rsid w:val="00F468DE"/>
    <w:rsid w:val="00F5041B"/>
    <w:rsid w:val="00F529B4"/>
    <w:rsid w:val="00F547D2"/>
    <w:rsid w:val="00F56B50"/>
    <w:rsid w:val="00F627A4"/>
    <w:rsid w:val="00F67628"/>
    <w:rsid w:val="00F70D55"/>
    <w:rsid w:val="00F71AD6"/>
    <w:rsid w:val="00F72943"/>
    <w:rsid w:val="00F76026"/>
    <w:rsid w:val="00F77573"/>
    <w:rsid w:val="00F777A3"/>
    <w:rsid w:val="00F800BA"/>
    <w:rsid w:val="00F8360E"/>
    <w:rsid w:val="00F87F23"/>
    <w:rsid w:val="00F9220F"/>
    <w:rsid w:val="00F94780"/>
    <w:rsid w:val="00F95D6A"/>
    <w:rsid w:val="00F96941"/>
    <w:rsid w:val="00FA12B4"/>
    <w:rsid w:val="00FA1579"/>
    <w:rsid w:val="00FA2FF6"/>
    <w:rsid w:val="00FA5C27"/>
    <w:rsid w:val="00FA79D9"/>
    <w:rsid w:val="00FB043F"/>
    <w:rsid w:val="00FB3DCD"/>
    <w:rsid w:val="00FC0DDE"/>
    <w:rsid w:val="00FC1B4B"/>
    <w:rsid w:val="00FC34DC"/>
    <w:rsid w:val="00FC4B2D"/>
    <w:rsid w:val="00FC5E52"/>
    <w:rsid w:val="00FC6E14"/>
    <w:rsid w:val="00FC7BC9"/>
    <w:rsid w:val="00FD07E4"/>
    <w:rsid w:val="00FD78A3"/>
    <w:rsid w:val="00FE0A83"/>
    <w:rsid w:val="00FE1ED5"/>
    <w:rsid w:val="00FE6E54"/>
    <w:rsid w:val="00FF1D75"/>
    <w:rsid w:val="00FF2C55"/>
    <w:rsid w:val="00FF5772"/>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47745"/>
  <w15:docId w15:val="{AE7044E4-58C5-4AF1-9C81-A572027C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sz w:val="24"/>
      <w:lang w:eastAsia="en-CA"/>
    </w:rPr>
  </w:style>
  <w:style w:type="paragraph" w:styleId="Heading1">
    <w:name w:val="heading 1"/>
    <w:basedOn w:val="Normal"/>
    <w:next w:val="Normal"/>
    <w:link w:val="Heading1Char"/>
    <w:uiPriority w:val="9"/>
    <w:qFormat/>
    <w:rsid w:val="005104C6"/>
    <w:pPr>
      <w:keepNext/>
      <w:keepLines/>
      <w:jc w:val="center"/>
      <w:outlineLvl w:val="0"/>
    </w:pPr>
    <w:rPr>
      <w:b/>
      <w:caps/>
      <w:sz w:val="26"/>
    </w:rPr>
  </w:style>
  <w:style w:type="paragraph" w:styleId="Heading2">
    <w:name w:val="heading 2"/>
    <w:basedOn w:val="Normal"/>
    <w:next w:val="Normal"/>
    <w:link w:val="Heading2Char"/>
    <w:uiPriority w:val="9"/>
    <w:qFormat/>
    <w:rsid w:val="005104C6"/>
    <w:pPr>
      <w:keepNext/>
      <w:keepLines/>
      <w:outlineLvl w:val="1"/>
    </w:pPr>
    <w:rPr>
      <w:b/>
      <w:sz w:val="26"/>
    </w:rPr>
  </w:style>
  <w:style w:type="paragraph" w:styleId="Heading3">
    <w:name w:val="heading 3"/>
    <w:basedOn w:val="Normal"/>
    <w:next w:val="Normal"/>
    <w:qFormat/>
    <w:rsid w:val="00E42E8B"/>
    <w:pPr>
      <w:keepNext/>
      <w:keepLines/>
      <w:tabs>
        <w:tab w:val="right" w:leader="dot" w:pos="9504"/>
      </w:tabs>
      <w:outlineLvl w:val="2"/>
    </w:pPr>
    <w:rPr>
      <w:szCs w:val="24"/>
      <w:u w:val="single"/>
    </w:rPr>
  </w:style>
  <w:style w:type="paragraph" w:styleId="Heading4">
    <w:name w:val="heading 4"/>
    <w:basedOn w:val="Normal"/>
    <w:next w:val="Normal"/>
    <w:link w:val="Heading4Char"/>
    <w:qFormat/>
    <w:rsid w:val="00E42E8B"/>
    <w:pPr>
      <w:keepNext/>
      <w:keepLines/>
      <w:outlineLvl w:val="3"/>
    </w:pPr>
    <w:rPr>
      <w:i/>
    </w:rPr>
  </w:style>
  <w:style w:type="paragraph" w:styleId="Heading5">
    <w:name w:val="heading 5"/>
    <w:basedOn w:val="Normal"/>
    <w:next w:val="Normal"/>
    <w:link w:val="Heading5Char"/>
    <w:uiPriority w:val="9"/>
    <w:qFormat/>
    <w:rsid w:val="00E42E8B"/>
    <w:pPr>
      <w:keepNext/>
      <w:keepLines/>
      <w:ind w:firstLine="547"/>
      <w:outlineLvl w:val="4"/>
    </w:pPr>
  </w:style>
  <w:style w:type="paragraph" w:styleId="Heading6">
    <w:name w:val="heading 6"/>
    <w:basedOn w:val="Normal"/>
    <w:next w:val="Normal"/>
    <w:link w:val="Heading6Char"/>
    <w:uiPriority w:val="9"/>
    <w:qFormat/>
    <w:rsid w:val="009E7CFB"/>
    <w:pPr>
      <w:keepNext/>
      <w:tabs>
        <w:tab w:val="right" w:leader="dot" w:pos="10224"/>
      </w:tabs>
      <w:jc w:val="both"/>
      <w:outlineLvl w:val="5"/>
    </w:pPr>
    <w:rPr>
      <w:b/>
    </w:rPr>
  </w:style>
  <w:style w:type="paragraph" w:styleId="Heading7">
    <w:name w:val="heading 7"/>
    <w:basedOn w:val="Normal"/>
    <w:next w:val="Normal"/>
    <w:link w:val="Heading7Char"/>
    <w:uiPriority w:val="9"/>
    <w:qFormat/>
    <w:rsid w:val="00443DFB"/>
    <w:pPr>
      <w:keepLines/>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64"/>
      </w:tabs>
      <w:ind w:left="864" w:hanging="864"/>
      <w:jc w:val="both"/>
      <w:outlineLvl w:val="6"/>
    </w:pPr>
    <w:rPr>
      <w:kern w:val="18"/>
      <w:sz w:val="18"/>
    </w:rPr>
  </w:style>
  <w:style w:type="paragraph" w:styleId="Heading8">
    <w:name w:val="heading 8"/>
    <w:basedOn w:val="Normal"/>
    <w:next w:val="Normal"/>
    <w:link w:val="Heading8Char"/>
    <w:uiPriority w:val="9"/>
    <w:qFormat/>
    <w:rsid w:val="00196976"/>
    <w:pPr>
      <w:keepNext/>
      <w:keepLines/>
      <w:pBdr>
        <w:top w:val="single" w:sz="6" w:space="1" w:color="BFBFBF" w:themeColor="background1" w:themeShade="BF"/>
      </w:pBdr>
      <w:tabs>
        <w:tab w:val="right" w:leader="dot" w:pos="10224"/>
      </w:tabs>
      <w:spacing w:after="28"/>
      <w:jc w:val="both"/>
      <w:outlineLvl w:val="7"/>
    </w:pPr>
    <w:rPr>
      <w:rFonts w:ascii="Arial Bold" w:hAnsi="Arial Bold"/>
      <w:b/>
      <w:kern w:val="22"/>
      <w:sz w:val="22"/>
    </w:rPr>
  </w:style>
  <w:style w:type="paragraph" w:styleId="Heading9">
    <w:name w:val="heading 9"/>
    <w:basedOn w:val="Normal"/>
    <w:next w:val="Normal"/>
    <w:link w:val="Heading9Char"/>
    <w:uiPriority w:val="9"/>
    <w:qFormat/>
    <w:pPr>
      <w:keepNext/>
      <w:tabs>
        <w:tab w:val="right" w:leader="dot" w:pos="10224"/>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104C6"/>
    <w:rPr>
      <w:rFonts w:ascii="Arial" w:hAnsi="Arial"/>
      <w:b/>
      <w:caps/>
      <w:sz w:val="26"/>
      <w:lang w:eastAsia="en-CA"/>
    </w:rPr>
  </w:style>
  <w:style w:type="character" w:customStyle="1" w:styleId="Heading2Char">
    <w:name w:val="Heading 2 Char"/>
    <w:link w:val="Heading2"/>
    <w:uiPriority w:val="9"/>
    <w:locked/>
    <w:rsid w:val="005104C6"/>
    <w:rPr>
      <w:rFonts w:ascii="Arial" w:hAnsi="Arial"/>
      <w:b/>
      <w:sz w:val="26"/>
      <w:lang w:eastAsia="en-CA"/>
    </w:rPr>
  </w:style>
  <w:style w:type="character" w:customStyle="1" w:styleId="Heading4Char">
    <w:name w:val="Heading 4 Char"/>
    <w:link w:val="Heading4"/>
    <w:locked/>
    <w:rsid w:val="00E42E8B"/>
    <w:rPr>
      <w:rFonts w:ascii="Arial" w:hAnsi="Arial"/>
      <w:i/>
      <w:sz w:val="24"/>
      <w:lang w:eastAsia="en-CA"/>
    </w:rPr>
  </w:style>
  <w:style w:type="character" w:customStyle="1" w:styleId="Heading5Char">
    <w:name w:val="Heading 5 Char"/>
    <w:link w:val="Heading5"/>
    <w:uiPriority w:val="9"/>
    <w:locked/>
    <w:rsid w:val="00E42E8B"/>
    <w:rPr>
      <w:rFonts w:ascii="Arial" w:hAnsi="Arial"/>
      <w:sz w:val="24"/>
      <w:lang w:eastAsia="en-CA"/>
    </w:rPr>
  </w:style>
  <w:style w:type="character" w:customStyle="1" w:styleId="Heading6Char">
    <w:name w:val="Heading 6 Char"/>
    <w:link w:val="Heading6"/>
    <w:uiPriority w:val="9"/>
    <w:locked/>
    <w:rsid w:val="009E7CFB"/>
    <w:rPr>
      <w:rFonts w:ascii="Arial" w:hAnsi="Arial"/>
      <w:b/>
      <w:sz w:val="24"/>
      <w:lang w:eastAsia="en-CA"/>
    </w:rPr>
  </w:style>
  <w:style w:type="character" w:customStyle="1" w:styleId="Heading7Char">
    <w:name w:val="Heading 7 Char"/>
    <w:link w:val="Heading7"/>
    <w:uiPriority w:val="9"/>
    <w:locked/>
    <w:rsid w:val="00443DFB"/>
    <w:rPr>
      <w:rFonts w:ascii="Arial" w:hAnsi="Arial"/>
      <w:kern w:val="18"/>
      <w:sz w:val="18"/>
      <w:lang w:eastAsia="en-CA"/>
    </w:rPr>
  </w:style>
  <w:style w:type="character" w:customStyle="1" w:styleId="Heading8Char">
    <w:name w:val="Heading 8 Char"/>
    <w:link w:val="Heading8"/>
    <w:uiPriority w:val="9"/>
    <w:locked/>
    <w:rsid w:val="00196976"/>
    <w:rPr>
      <w:rFonts w:ascii="Arial Bold" w:hAnsi="Arial Bold"/>
      <w:b/>
      <w:kern w:val="22"/>
      <w:sz w:val="22"/>
      <w:lang w:eastAsia="en-CA"/>
    </w:rPr>
  </w:style>
  <w:style w:type="character" w:customStyle="1" w:styleId="Heading9Char">
    <w:name w:val="Heading 9 Char"/>
    <w:link w:val="Heading9"/>
    <w:uiPriority w:val="9"/>
    <w:locked/>
    <w:rsid w:val="007315A1"/>
    <w:rPr>
      <w:rFonts w:ascii="Arial" w:hAnsi="Arial"/>
      <w:b/>
      <w:sz w:val="24"/>
      <w:lang w:val="en-US" w:eastAsia="en-CA" w:bidi="ar-SA"/>
    </w:rPr>
  </w:style>
  <w:style w:type="character" w:customStyle="1" w:styleId="Heading3Char">
    <w:name w:val="Heading 3 Char"/>
    <w:rPr>
      <w:rFonts w:ascii="Arial" w:hAnsi="Arial"/>
      <w:noProof w:val="0"/>
      <w:sz w:val="24"/>
      <w:szCs w:val="24"/>
      <w:u w:val="single"/>
      <w:lang w:val="en-US" w:eastAsia="en-CA" w:bidi="ar-SA"/>
    </w:rPr>
  </w:style>
  <w:style w:type="paragraph" w:styleId="Title">
    <w:name w:val="Title"/>
    <w:basedOn w:val="Normal"/>
    <w:link w:val="TitleChar1"/>
    <w:qFormat/>
    <w:pPr>
      <w:widowControl/>
      <w:tabs>
        <w:tab w:val="center" w:pos="4680"/>
      </w:tabs>
      <w:jc w:val="center"/>
    </w:pPr>
    <w:rPr>
      <w:rFonts w:ascii="Arial Bold" w:hAnsi="Arial Bold"/>
      <w:b/>
      <w:sz w:val="44"/>
      <w:szCs w:val="44"/>
    </w:rPr>
  </w:style>
  <w:style w:type="character" w:customStyle="1" w:styleId="TitleChar1">
    <w:name w:val="Title Char1"/>
    <w:link w:val="Title"/>
    <w:rsid w:val="00ED6389"/>
    <w:rPr>
      <w:rFonts w:ascii="Arial Bold" w:hAnsi="Arial Bold"/>
      <w:b/>
      <w:sz w:val="44"/>
      <w:szCs w:val="44"/>
      <w:lang w:val="en-US" w:eastAsia="en-CA" w:bidi="ar-SA"/>
    </w:rPr>
  </w:style>
  <w:style w:type="character" w:customStyle="1" w:styleId="TitleChar">
    <w:name w:val="Title Char"/>
    <w:rPr>
      <w:rFonts w:ascii="Arial Bold" w:hAnsi="Arial Bold"/>
      <w:b/>
      <w:noProof w:val="0"/>
      <w:sz w:val="44"/>
      <w:szCs w:val="44"/>
      <w:lang w:val="en-US" w:eastAsia="en-CA" w:bidi="ar-SA"/>
    </w:rPr>
  </w:style>
  <w:style w:type="paragraph" w:customStyle="1" w:styleId="Subtitle1">
    <w:name w:val="Subtitle1"/>
    <w:basedOn w:val="Normal"/>
    <w:pPr>
      <w:jc w:val="center"/>
    </w:pPr>
    <w:rPr>
      <w:b/>
      <w:sz w:val="36"/>
    </w:rPr>
  </w:style>
  <w:style w:type="paragraph" w:customStyle="1" w:styleId="subtitleLatin">
    <w:name w:val="subtitle Latin"/>
    <w:basedOn w:val="Normal"/>
    <w:pPr>
      <w:jc w:val="center"/>
    </w:pPr>
    <w:rPr>
      <w:i/>
      <w:sz w:val="36"/>
    </w:rPr>
  </w:style>
  <w:style w:type="paragraph" w:customStyle="1" w:styleId="coverinformation">
    <w:name w:val="cover information"/>
    <w:basedOn w:val="Normal"/>
    <w:pPr>
      <w:widowControl/>
      <w:jc w:val="center"/>
    </w:pPr>
    <w:rPr>
      <w:b/>
      <w:sz w:val="28"/>
    </w:rPr>
  </w:style>
  <w:style w:type="character" w:styleId="FootnoteReference">
    <w:name w:val="footnote reference"/>
    <w:uiPriority w:val="99"/>
    <w:semiHidden/>
    <w:rsid w:val="004737D4"/>
    <w:rPr>
      <w:rFonts w:ascii="Arial" w:hAnsi="Arial"/>
      <w:sz w:val="24"/>
      <w:vertAlign w:val="superscript"/>
    </w:rPr>
  </w:style>
  <w:style w:type="paragraph" w:styleId="Footer">
    <w:name w:val="footer"/>
    <w:basedOn w:val="Normal"/>
    <w:link w:val="FooterChar"/>
    <w:uiPriority w:val="99"/>
    <w:rsid w:val="004737D4"/>
    <w:pPr>
      <w:tabs>
        <w:tab w:val="center" w:pos="4320"/>
        <w:tab w:val="right" w:pos="8640"/>
      </w:tabs>
    </w:pPr>
    <w:rPr>
      <w:sz w:val="20"/>
    </w:rPr>
  </w:style>
  <w:style w:type="character" w:customStyle="1" w:styleId="FooterChar">
    <w:name w:val="Footer Char"/>
    <w:link w:val="Footer"/>
    <w:uiPriority w:val="99"/>
    <w:locked/>
    <w:rsid w:val="004737D4"/>
    <w:rPr>
      <w:rFonts w:ascii="Arial" w:hAnsi="Arial"/>
      <w:lang w:eastAsia="en-CA"/>
    </w:rPr>
  </w:style>
  <w:style w:type="character" w:styleId="PageNumber">
    <w:name w:val="page number"/>
    <w:rPr>
      <w:sz w:val="20"/>
    </w:rPr>
  </w:style>
  <w:style w:type="paragraph" w:styleId="BodyText">
    <w:name w:val="Body Text"/>
    <w:basedOn w:val="Normal"/>
    <w:link w:val="BodyTextChar"/>
    <w:pPr>
      <w:jc w:val="both"/>
    </w:pPr>
  </w:style>
  <w:style w:type="character" w:customStyle="1" w:styleId="BodyTextChar">
    <w:name w:val="Body Text Char"/>
    <w:link w:val="BodyText"/>
    <w:locked/>
    <w:rsid w:val="007315A1"/>
    <w:rPr>
      <w:rFonts w:ascii="Arial" w:hAnsi="Arial"/>
      <w:sz w:val="24"/>
      <w:lang w:val="en-US" w:eastAsia="en-CA" w:bidi="ar-SA"/>
    </w:rPr>
  </w:style>
  <w:style w:type="paragraph" w:customStyle="1" w:styleId="BodyText12">
    <w:name w:val="Body Text 12"/>
    <w:basedOn w:val="Normal"/>
    <w:rsid w:val="005A66F7"/>
    <w:pPr>
      <w:ind w:firstLine="547"/>
    </w:pPr>
    <w:rPr>
      <w:kern w:val="24"/>
    </w:rPr>
  </w:style>
  <w:style w:type="character" w:customStyle="1" w:styleId="BodyTextI2Char">
    <w:name w:val="Body Text I2 Char"/>
    <w:link w:val="BodyTextI2"/>
    <w:rPr>
      <w:rFonts w:ascii="Arial" w:hAnsi="Arial"/>
      <w:noProof w:val="0"/>
      <w:sz w:val="24"/>
      <w:lang w:val="en-US" w:eastAsia="en-CA" w:bidi="ar-SA"/>
    </w:rPr>
  </w:style>
  <w:style w:type="paragraph" w:customStyle="1" w:styleId="BodyTextI1">
    <w:name w:val="Body Text I1"/>
    <w:basedOn w:val="Normal"/>
    <w:rsid w:val="007F3A36"/>
    <w:pPr>
      <w:keepLines/>
      <w:tabs>
        <w:tab w:val="right" w:leader="dot" w:pos="9684"/>
      </w:tabs>
      <w:spacing w:after="120"/>
      <w:ind w:left="533" w:hanging="533"/>
    </w:pPr>
  </w:style>
  <w:style w:type="character" w:customStyle="1" w:styleId="FootnoteRef">
    <w:name w:val="Footnote Ref"/>
    <w:rsid w:val="004737D4"/>
    <w:rPr>
      <w:rFonts w:ascii="Arial" w:hAnsi="Arial"/>
      <w:sz w:val="24"/>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7315A1"/>
    <w:rPr>
      <w:rFonts w:ascii="Arial" w:hAnsi="Arial"/>
      <w:sz w:val="24"/>
      <w:lang w:val="en-US" w:eastAsia="en-CA" w:bidi="ar-SA"/>
    </w:rPr>
  </w:style>
  <w:style w:type="paragraph" w:styleId="TOC1">
    <w:name w:val="toc 1"/>
    <w:basedOn w:val="Normal"/>
    <w:next w:val="Normal"/>
    <w:uiPriority w:val="39"/>
    <w:qFormat/>
    <w:rsid w:val="00443DFB"/>
    <w:pPr>
      <w:keepLines/>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spacing w:after="80"/>
      <w:jc w:val="both"/>
    </w:pPr>
    <w:rPr>
      <w:kern w:val="24"/>
    </w:rPr>
  </w:style>
  <w:style w:type="paragraph" w:styleId="TOC2">
    <w:name w:val="toc 2"/>
    <w:basedOn w:val="Normal"/>
    <w:next w:val="Normal"/>
    <w:uiPriority w:val="39"/>
    <w:qFormat/>
    <w:rsid w:val="00443DFB"/>
    <w:pPr>
      <w:keepLines/>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spacing w:after="80"/>
      <w:ind w:left="245"/>
      <w:jc w:val="both"/>
    </w:pPr>
    <w:rPr>
      <w:kern w:val="24"/>
    </w:rPr>
  </w:style>
  <w:style w:type="paragraph" w:styleId="TOC3">
    <w:name w:val="toc 3"/>
    <w:basedOn w:val="Normal"/>
    <w:next w:val="Normal"/>
    <w:uiPriority w:val="39"/>
    <w:qFormat/>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480"/>
    </w:pPr>
  </w:style>
  <w:style w:type="paragraph" w:styleId="TOC4">
    <w:name w:val="toc 4"/>
    <w:basedOn w:val="Normal"/>
    <w:next w:val="Normal"/>
    <w:uiPriority w:val="39"/>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720"/>
    </w:pPr>
  </w:style>
  <w:style w:type="paragraph" w:styleId="TOC5">
    <w:name w:val="toc 5"/>
    <w:basedOn w:val="Normal"/>
    <w:next w:val="Normal"/>
    <w:uiPriority w:val="39"/>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960"/>
    </w:pPr>
  </w:style>
  <w:style w:type="paragraph" w:styleId="TOC6">
    <w:name w:val="toc 6"/>
    <w:basedOn w:val="Normal"/>
    <w:next w:val="Normal"/>
    <w:uiPriority w:val="39"/>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1200"/>
    </w:pPr>
  </w:style>
  <w:style w:type="paragraph" w:styleId="TOC7">
    <w:name w:val="toc 7"/>
    <w:basedOn w:val="Normal"/>
    <w:next w:val="Normal"/>
    <w:uiPriority w:val="39"/>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1440"/>
    </w:pPr>
  </w:style>
  <w:style w:type="paragraph" w:styleId="TOC8">
    <w:name w:val="toc 8"/>
    <w:basedOn w:val="Normal"/>
    <w:next w:val="Normal"/>
    <w:uiPriority w:val="39"/>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1680"/>
    </w:pPr>
  </w:style>
  <w:style w:type="paragraph" w:styleId="TOC9">
    <w:name w:val="toc 9"/>
    <w:basedOn w:val="Normal"/>
    <w:next w:val="Normal"/>
    <w:uiPriority w:val="39"/>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60"/>
      </w:tabs>
      <w:ind w:left="1920"/>
    </w:pPr>
  </w:style>
  <w:style w:type="paragraph" w:styleId="FootnoteText">
    <w:name w:val="footnote text"/>
    <w:basedOn w:val="Normal"/>
    <w:link w:val="FootnoteTextChar"/>
    <w:uiPriority w:val="99"/>
    <w:semiHidden/>
    <w:rsid w:val="00E30370"/>
    <w:rPr>
      <w:sz w:val="18"/>
    </w:rPr>
  </w:style>
  <w:style w:type="character" w:customStyle="1" w:styleId="FootnoteTextChar">
    <w:name w:val="Footnote Text Char"/>
    <w:link w:val="FootnoteText"/>
    <w:uiPriority w:val="99"/>
    <w:semiHidden/>
    <w:locked/>
    <w:rsid w:val="00E30370"/>
    <w:rPr>
      <w:rFonts w:ascii="Arial" w:hAnsi="Arial"/>
      <w:sz w:val="18"/>
      <w:lang w:val="en-US" w:eastAsia="en-CA" w:bidi="ar-SA"/>
    </w:rPr>
  </w:style>
  <w:style w:type="paragraph" w:customStyle="1" w:styleId="tabletext">
    <w:name w:val="table text"/>
    <w:basedOn w:val="Normal"/>
    <w:rPr>
      <w:sz w:val="22"/>
    </w:rPr>
  </w:style>
  <w:style w:type="paragraph" w:customStyle="1" w:styleId="Reasonforstatus">
    <w:name w:val="Reason for status"/>
    <w:basedOn w:val="Normal"/>
    <w:pPr>
      <w:framePr w:w="7409" w:h="2017" w:hSpace="180" w:wrap="around" w:vAnchor="text" w:hAnchor="page" w:x="2489" w:y="217"/>
      <w:pBdr>
        <w:top w:val="single" w:sz="6" w:space="1" w:color="auto"/>
        <w:left w:val="single" w:sz="6" w:space="1" w:color="auto"/>
        <w:bottom w:val="single" w:sz="6" w:space="1" w:color="auto"/>
        <w:right w:val="single" w:sz="6" w:space="1" w:color="auto"/>
      </w:pBdr>
    </w:pPr>
  </w:style>
  <w:style w:type="paragraph" w:customStyle="1" w:styleId="Normalbolditalic">
    <w:name w:val="Normal bold italic"/>
    <w:basedOn w:val="Normal"/>
    <w:pPr>
      <w:ind w:right="-18"/>
    </w:pPr>
    <w:rPr>
      <w:b/>
      <w:i/>
    </w:rPr>
  </w:style>
  <w:style w:type="paragraph" w:styleId="NormalWeb">
    <w:name w:val="Normal (Web)"/>
    <w:basedOn w:val="Normal"/>
    <w:uiPriority w:val="99"/>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after="100"/>
    </w:pPr>
    <w:rPr>
      <w:rFonts w:ascii="Times New Roman" w:hAnsi="Times New Roman"/>
      <w:color w:val="000000"/>
    </w:rPr>
  </w:style>
  <w:style w:type="character" w:customStyle="1" w:styleId="NormalBoldChar">
    <w:name w:val="Normal Bold Char"/>
    <w:rPr>
      <w:rFonts w:ascii="Arial" w:hAnsi="Arial"/>
      <w:b/>
      <w:noProof w:val="0"/>
      <w:sz w:val="24"/>
      <w:lang w:val="en-US" w:eastAsia="en-CA" w:bidi="ar-SA"/>
    </w:rPr>
  </w:style>
  <w:style w:type="paragraph" w:customStyle="1" w:styleId="Normalitalic">
    <w:name w:val="Normal italic"/>
    <w:basedOn w:val="Normal"/>
    <w:pPr>
      <w:tabs>
        <w:tab w:val="clear" w:pos="360"/>
      </w:tabs>
    </w:pPr>
    <w:rPr>
      <w:i/>
    </w:rPr>
  </w:style>
  <w:style w:type="paragraph" w:customStyle="1" w:styleId="Normalitalicindent">
    <w:name w:val="Normal italic indent"/>
    <w:basedOn w:val="Normal"/>
    <w:rPr>
      <w:i/>
    </w:rPr>
  </w:style>
  <w:style w:type="paragraph" w:customStyle="1" w:styleId="Quotation">
    <w:name w:val="Quotation"/>
    <w:basedOn w:val="Normal"/>
    <w:pPr>
      <w:tabs>
        <w:tab w:val="left" w:pos="-1080"/>
      </w:tabs>
      <w:spacing w:line="300" w:lineRule="exact"/>
      <w:ind w:left="360" w:right="360"/>
      <w:jc w:val="both"/>
    </w:pPr>
    <w:rPr>
      <w:lang w:val="en-GB"/>
    </w:rPr>
  </w:style>
  <w:style w:type="paragraph" w:customStyle="1" w:styleId="List1">
    <w:name w:val="List1"/>
    <w:basedOn w:val="Normal"/>
    <w:pPr>
      <w:ind w:left="2160" w:hanging="1530"/>
      <w:jc w:val="both"/>
    </w:pPr>
  </w:style>
  <w:style w:type="paragraph" w:customStyle="1" w:styleId="BodyTextI2indent">
    <w:name w:val="BodyText I2 indent"/>
    <w:basedOn w:val="Normal"/>
    <w:pPr>
      <w:widowControl/>
      <w:tabs>
        <w:tab w:val="clear" w:pos="1440"/>
        <w:tab w:val="left" w:pos="1620"/>
      </w:tabs>
      <w:ind w:left="720" w:firstLine="540"/>
      <w:jc w:val="both"/>
    </w:pPr>
  </w:style>
  <w:style w:type="paragraph" w:customStyle="1" w:styleId="NormalBoldIndent">
    <w:name w:val="Normal Bold Indent"/>
    <w:basedOn w:val="BodyTextIndent"/>
    <w:pPr>
      <w:spacing w:after="0"/>
      <w:ind w:left="0" w:firstLine="720"/>
      <w:jc w:val="both"/>
    </w:pPr>
    <w:rPr>
      <w:b/>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locked/>
    <w:rsid w:val="007315A1"/>
    <w:rPr>
      <w:rFonts w:ascii="Arial" w:hAnsi="Arial"/>
      <w:sz w:val="24"/>
      <w:lang w:val="en-US" w:eastAsia="en-CA" w:bidi="ar-SA"/>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locked/>
    <w:rsid w:val="007315A1"/>
    <w:rPr>
      <w:rFonts w:ascii="Arial" w:hAnsi="Arial"/>
      <w:sz w:val="24"/>
      <w:lang w:val="en-US" w:eastAsia="en-CA" w:bidi="ar-SA"/>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locked/>
    <w:rsid w:val="007315A1"/>
    <w:rPr>
      <w:rFonts w:ascii="Arial" w:hAnsi="Arial"/>
      <w:sz w:val="16"/>
      <w:szCs w:val="16"/>
      <w:lang w:val="en-US" w:eastAsia="en-CA" w:bidi="ar-SA"/>
    </w:rPr>
  </w:style>
  <w:style w:type="paragraph" w:styleId="PlainText">
    <w:name w:val="Plain Text"/>
    <w:basedOn w:val="Normal"/>
    <w:link w:val="PlainTextChar"/>
    <w:uiPriority w:val="99"/>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Courier New" w:hAnsi="Courier New"/>
      <w:sz w:val="20"/>
    </w:rPr>
  </w:style>
  <w:style w:type="character" w:customStyle="1" w:styleId="PlainTextChar">
    <w:name w:val="Plain Text Char"/>
    <w:link w:val="PlainText"/>
    <w:uiPriority w:val="99"/>
    <w:locked/>
    <w:rsid w:val="000B1323"/>
    <w:rPr>
      <w:rFonts w:ascii="Courier New" w:hAnsi="Courier New"/>
      <w:lang w:eastAsia="en-CA"/>
    </w:rPr>
  </w:style>
  <w:style w:type="paragraph" w:styleId="Caption">
    <w:name w:val="caption"/>
    <w:basedOn w:val="Normal"/>
    <w:next w:val="Normal"/>
    <w:uiPriority w:val="35"/>
    <w:qFormat/>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pPr>
    <w:rPr>
      <w:b/>
      <w:sz w:val="20"/>
      <w:lang w:val="en-GB"/>
    </w:rPr>
  </w:style>
  <w:style w:type="paragraph" w:styleId="BalloonText">
    <w:name w:val="Balloon Text"/>
    <w:basedOn w:val="Normal"/>
    <w:link w:val="BalloonTextChar"/>
    <w:uiPriority w:val="99"/>
    <w:semiHidden/>
    <w:rPr>
      <w:rFonts w:ascii="Tahoma" w:hAnsi="Tahoma" w:cs="Wingdings"/>
      <w:sz w:val="16"/>
      <w:szCs w:val="16"/>
    </w:rPr>
  </w:style>
  <w:style w:type="character" w:customStyle="1" w:styleId="BalloonTextChar">
    <w:name w:val="Balloon Text Char"/>
    <w:link w:val="BalloonText"/>
    <w:uiPriority w:val="99"/>
    <w:semiHidden/>
    <w:locked/>
    <w:rsid w:val="007315A1"/>
    <w:rPr>
      <w:rFonts w:ascii="Tahoma" w:hAnsi="Tahoma" w:cs="Wingdings"/>
      <w:sz w:val="16"/>
      <w:szCs w:val="16"/>
      <w:lang w:val="en-US" w:eastAsia="en-CA" w:bidi="ar-SA"/>
    </w:rPr>
  </w:style>
  <w:style w:type="character" w:styleId="Strong">
    <w:name w:val="Strong"/>
    <w:qFormat/>
    <w:rPr>
      <w:b/>
      <w:bCs/>
    </w:rPr>
  </w:style>
  <w:style w:type="character" w:styleId="Hyperlink">
    <w:name w:val="Hyperlink"/>
    <w:uiPriority w:val="99"/>
    <w:rPr>
      <w:color w:val="0000FF"/>
      <w:u w:val="single"/>
    </w:rPr>
  </w:style>
  <w:style w:type="character" w:styleId="Emphasis">
    <w:name w:val="Emphasis"/>
    <w:qFormat/>
    <w:rPr>
      <w:i/>
      <w:iCs/>
    </w:rPr>
  </w:style>
  <w:style w:type="character" w:customStyle="1" w:styleId="docentity">
    <w:name w:val="docentity"/>
    <w:basedOn w:val="DefaultParagraphFont"/>
  </w:style>
  <w:style w:type="character" w:customStyle="1" w:styleId="docsearchmarkup1">
    <w:name w:val="docsearchmarkup1"/>
    <w:rPr>
      <w:b/>
      <w:bCs/>
      <w:i/>
      <w:iCs/>
    </w:rPr>
  </w:style>
  <w:style w:type="character" w:customStyle="1" w:styleId="docabstractheading">
    <w:name w:val="docabstractheading"/>
    <w:basedOn w:val="DefaultParagraphFont"/>
  </w:style>
  <w:style w:type="paragraph" w:styleId="z-TopofForm">
    <w:name w:val="HTML Top of Form"/>
    <w:basedOn w:val="Normal"/>
    <w:next w:val="Normal"/>
    <w:link w:val="z-TopofFormChar"/>
    <w:hidden/>
    <w:uiPriority w:val="99"/>
    <w:pPr>
      <w:widowControl/>
      <w:pBdr>
        <w:bottom w:val="single" w:sz="6" w:space="1" w:color="auto"/>
      </w:pBd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rFonts w:cs="Arial"/>
      <w:vanish/>
      <w:sz w:val="16"/>
      <w:szCs w:val="16"/>
      <w:lang w:val="en-CA"/>
    </w:rPr>
  </w:style>
  <w:style w:type="paragraph" w:styleId="z-BottomofForm">
    <w:name w:val="HTML Bottom of Form"/>
    <w:basedOn w:val="Normal"/>
    <w:next w:val="Normal"/>
    <w:hidden/>
    <w:pPr>
      <w:widowControl/>
      <w:pBdr>
        <w:top w:val="single" w:sz="6" w:space="1" w:color="auto"/>
      </w:pBd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rFonts w:cs="Arial"/>
      <w:vanish/>
      <w:sz w:val="16"/>
      <w:szCs w:val="16"/>
      <w:lang w:val="en-CA"/>
    </w:rPr>
  </w:style>
  <w:style w:type="paragraph" w:customStyle="1" w:styleId="Style1">
    <w:name w:val="Style1"/>
    <w:basedOn w:val="Normal"/>
    <w:rPr>
      <w:sz w:val="16"/>
      <w:szCs w:val="16"/>
    </w:rPr>
  </w:style>
  <w:style w:type="paragraph" w:customStyle="1" w:styleId="text">
    <w:name w:val="text"/>
    <w:basedOn w:val="Normal"/>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w:hAnsi="Times" w:cs="Wingdings"/>
      <w:color w:val="000000"/>
      <w:szCs w:val="24"/>
      <w:lang w:val="en-CA" w:eastAsia="en-US"/>
    </w:rPr>
  </w:style>
  <w:style w:type="character" w:customStyle="1" w:styleId="clsresulturl">
    <w:name w:val="clsresulturl"/>
    <w:basedOn w:val="DefaultParagraphFont"/>
  </w:style>
  <w:style w:type="paragraph" w:customStyle="1" w:styleId="Style0">
    <w:name w:val="Styl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lang w:eastAsia="en-CA"/>
    </w:rPr>
  </w:style>
  <w:style w:type="paragraph" w:customStyle="1" w:styleId="backhead">
    <w:name w:val="backhead"/>
    <w:basedOn w:val="Heading1"/>
    <w:pPr>
      <w:overflowPunct w:val="0"/>
      <w:autoSpaceDE w:val="0"/>
      <w:autoSpaceDN w:val="0"/>
      <w:adjustRightInd w:val="0"/>
      <w:textAlignment w:val="baseline"/>
      <w:outlineLvl w:val="9"/>
    </w:pPr>
    <w:rPr>
      <w:caps w:val="0"/>
      <w:sz w:val="20"/>
      <w:szCs w:val="24"/>
      <w:lang w:eastAsia="en-US"/>
    </w:rPr>
  </w:style>
  <w:style w:type="paragraph" w:customStyle="1" w:styleId="SubtitleLatin0">
    <w:name w:val="Subtitle Latin"/>
    <w:basedOn w:val="Title"/>
    <w:link w:val="SubtitleLatinChar"/>
    <w:rPr>
      <w:rFonts w:ascii="Arial" w:hAnsi="Arial"/>
      <w:b w:val="0"/>
      <w:i/>
      <w:sz w:val="40"/>
      <w:szCs w:val="40"/>
      <w:lang w:eastAsia="en-US"/>
    </w:rPr>
  </w:style>
  <w:style w:type="character" w:customStyle="1" w:styleId="SubtitleLatinChar">
    <w:name w:val="Subtitle Latin Char"/>
    <w:link w:val="SubtitleLatin0"/>
    <w:rsid w:val="00ED6389"/>
    <w:rPr>
      <w:rFonts w:ascii="Arial" w:hAnsi="Arial"/>
      <w:b/>
      <w:i/>
      <w:sz w:val="40"/>
      <w:szCs w:val="40"/>
      <w:lang w:val="en-US" w:eastAsia="en-US" w:bidi="ar-SA"/>
    </w:rPr>
  </w:style>
  <w:style w:type="paragraph" w:customStyle="1" w:styleId="assessmentsummary">
    <w:name w:val="assessmentsummary"/>
    <w:basedOn w:val="Normal"/>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z w:val="18"/>
      <w:lang w:eastAsia="en-US"/>
    </w:rPr>
  </w:style>
  <w:style w:type="paragraph" w:customStyle="1" w:styleId="greybox">
    <w:name w:val="greybox"/>
    <w:basedOn w:val="Normal"/>
    <w:rsid w:val="009A36D7"/>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rFonts w:ascii="Arial Bold" w:hAnsi="Arial Bold"/>
      <w:b/>
      <w:lang w:eastAsia="en-US"/>
    </w:rPr>
  </w:style>
  <w:style w:type="paragraph" w:customStyle="1" w:styleId="name">
    <w:name w:val="name"/>
    <w:basedOn w:val="Title"/>
    <w:rPr>
      <w:sz w:val="28"/>
      <w:lang w:eastAsia="en-US"/>
    </w:rPr>
  </w:style>
  <w:style w:type="paragraph" w:customStyle="1" w:styleId="sublatin1">
    <w:name w:val="sublatin1"/>
    <w:basedOn w:val="SubtitleLatin0"/>
    <w:link w:val="sublatin1Char"/>
    <w:rPr>
      <w:sz w:val="28"/>
    </w:rPr>
  </w:style>
  <w:style w:type="character" w:customStyle="1" w:styleId="sublatin1Char">
    <w:name w:val="sublatin1 Char"/>
    <w:link w:val="sublatin1"/>
    <w:rsid w:val="00ED6389"/>
    <w:rPr>
      <w:rFonts w:ascii="Arial" w:hAnsi="Arial"/>
      <w:b/>
      <w:i/>
      <w:sz w:val="28"/>
      <w:szCs w:val="40"/>
      <w:lang w:val="en-US" w:eastAsia="en-US" w:bidi="ar-SA"/>
    </w:rPr>
  </w:style>
  <w:style w:type="paragraph" w:customStyle="1" w:styleId="year">
    <w:name w:val="year"/>
    <w:basedOn w:val="coverinformation"/>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680"/>
      </w:tabs>
    </w:pPr>
    <w:rPr>
      <w:b w:val="0"/>
      <w:sz w:val="32"/>
      <w:lang w:eastAsia="en-US"/>
    </w:rPr>
  </w:style>
  <w:style w:type="paragraph" w:customStyle="1" w:styleId="bodytxt13">
    <w:name w:val="bodytxt13"/>
    <w:basedOn w:val="Normal"/>
    <w:pPr>
      <w:tabs>
        <w:tab w:val="right" w:leader="dot" w:pos="9684"/>
      </w:tabs>
      <w:ind w:left="533" w:hanging="533"/>
    </w:pPr>
    <w:rPr>
      <w:sz w:val="20"/>
      <w:lang w:eastAsia="en-US"/>
    </w:rPr>
  </w:style>
  <w:style w:type="character" w:customStyle="1" w:styleId="bodytxt13Char">
    <w:name w:val="bodytxt13 Char"/>
    <w:rPr>
      <w:rFonts w:ascii="Arial" w:hAnsi="Arial"/>
      <w:noProof w:val="0"/>
      <w:lang w:val="en-US" w:eastAsia="en-US" w:bidi="ar-SA"/>
    </w:rPr>
  </w:style>
  <w:style w:type="paragraph" w:customStyle="1" w:styleId="Normal1">
    <w:name w:val="Normal1"/>
    <w:basedOn w:val="Normal"/>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lang w:eastAsia="en-US"/>
    </w:rPr>
  </w:style>
  <w:style w:type="character" w:customStyle="1" w:styleId="normalChar">
    <w:name w:val="normal Char"/>
    <w:rPr>
      <w:rFonts w:ascii="Arial" w:hAnsi="Arial"/>
      <w:noProof w:val="0"/>
      <w:sz w:val="24"/>
      <w:lang w:val="en-US" w:eastAsia="en-US" w:bidi="ar-SA"/>
    </w:rPr>
  </w:style>
  <w:style w:type="paragraph" w:customStyle="1" w:styleId="coverinformationNotBold">
    <w:name w:val="cover information + Not Bold"/>
    <w:basedOn w:val="coverinformation"/>
    <w:qFormat/>
    <w:rPr>
      <w:b w:val="0"/>
      <w:sz w:val="24"/>
      <w:szCs w:val="24"/>
    </w:rPr>
  </w:style>
  <w:style w:type="paragraph" w:customStyle="1" w:styleId="titleassessmentsummary">
    <w:name w:val="titleassessmentsummary"/>
    <w:basedOn w:val="Normal"/>
    <w:pPr>
      <w:jc w:val="center"/>
    </w:pPr>
    <w:rPr>
      <w:rFonts w:ascii="Arial Bold" w:hAnsi="Arial Bold"/>
      <w:b/>
      <w:sz w:val="28"/>
      <w:szCs w:val="28"/>
    </w:rPr>
  </w:style>
  <w:style w:type="character" w:customStyle="1" w:styleId="BodyTextI2Char1">
    <w:name w:val="Body Text I2 Char1"/>
    <w:rPr>
      <w:rFonts w:ascii="Arial" w:hAnsi="Arial" w:cs="Arial"/>
      <w:noProof w:val="0"/>
      <w:color w:val="000000"/>
      <w:sz w:val="24"/>
      <w:szCs w:val="24"/>
      <w:lang w:val="en-US" w:eastAsia="en-US" w:bidi="ar-SA"/>
    </w:rPr>
  </w:style>
  <w:style w:type="paragraph" w:customStyle="1" w:styleId="address">
    <w:name w:val="address"/>
    <w:basedOn w:val="Normal"/>
    <w:pPr>
      <w:jc w:val="right"/>
    </w:pPr>
    <w:rPr>
      <w:sz w:val="18"/>
      <w:szCs w:val="18"/>
    </w:rPr>
  </w:style>
  <w:style w:type="paragraph" w:styleId="HTMLPreformatted">
    <w:name w:val="HTML Preformatted"/>
    <w:basedOn w:val="Normal"/>
    <w:link w:val="HTMLPreformattedChar"/>
    <w:uiPriority w:val="99"/>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Wingdings"/>
      <w:sz w:val="20"/>
      <w:lang w:val="en-CA"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sid w:val="007315A1"/>
    <w:rPr>
      <w:rFonts w:ascii="Arial" w:hAnsi="Arial"/>
      <w:sz w:val="24"/>
      <w:lang w:val="en-US" w:eastAsia="en-CA" w:bidi="ar-SA"/>
    </w:rPr>
  </w:style>
  <w:style w:type="paragraph" w:styleId="List2">
    <w:name w:val="List 2"/>
    <w:basedOn w:val="Normal"/>
    <w:uiPriority w:val="99"/>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566" w:hanging="283"/>
    </w:pPr>
    <w:rPr>
      <w:rFonts w:ascii="Times New Roman" w:hAnsi="Times New Roman"/>
      <w:sz w:val="20"/>
    </w:rPr>
  </w:style>
  <w:style w:type="paragraph" w:customStyle="1" w:styleId="HTMLBody">
    <w:name w:val="HTML Body"/>
    <w:rPr>
      <w:snapToGrid w:val="0"/>
    </w:rPr>
  </w:style>
  <w:style w:type="paragraph" w:styleId="CommentText">
    <w:name w:val="annotation text"/>
    <w:basedOn w:val="Normal"/>
    <w:link w:val="CommentTextChar"/>
    <w:rPr>
      <w:sz w:val="20"/>
      <w:lang w:eastAsia="en-US"/>
    </w:rPr>
  </w:style>
  <w:style w:type="character" w:customStyle="1" w:styleId="CommentTextChar">
    <w:name w:val="Comment Text Char"/>
    <w:link w:val="CommentText"/>
    <w:locked/>
    <w:rsid w:val="007315A1"/>
    <w:rPr>
      <w:rFonts w:ascii="Arial" w:hAnsi="Arial"/>
      <w:lang w:val="en-US" w:eastAsia="en-US" w:bidi="ar-S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sid w:val="007315A1"/>
    <w:rPr>
      <w:rFonts w:ascii="Arial" w:hAnsi="Arial"/>
      <w:b/>
      <w:bCs/>
      <w:lang w:val="en-US" w:eastAsia="en-US" w:bidi="ar-SA"/>
    </w:rPr>
  </w:style>
  <w:style w:type="paragraph" w:styleId="ListBullet">
    <w:name w:val="List Bullet"/>
    <w:basedOn w:val="Normal"/>
    <w:uiPriority w:val="99"/>
    <w:pPr>
      <w:numPr>
        <w:numId w:val="1"/>
      </w:numPr>
    </w:pPr>
    <w:rPr>
      <w:lang w:eastAsia="en-US"/>
    </w:rPr>
  </w:style>
  <w:style w:type="paragraph" w:styleId="ListBullet2">
    <w:name w:val="List Bullet 2"/>
    <w:basedOn w:val="Normal"/>
    <w:uiPriority w:val="99"/>
    <w:pPr>
      <w:numPr>
        <w:numId w:val="2"/>
      </w:numPr>
    </w:pPr>
    <w:rPr>
      <w:lang w:eastAsia="en-US"/>
    </w:rPr>
  </w:style>
  <w:style w:type="paragraph" w:styleId="ListBullet3">
    <w:name w:val="List Bullet 3"/>
    <w:basedOn w:val="Normal"/>
    <w:uiPriority w:val="99"/>
    <w:pPr>
      <w:numPr>
        <w:numId w:val="3"/>
      </w:numPr>
    </w:pPr>
    <w:rPr>
      <w:lang w:eastAsia="en-US"/>
    </w:rPr>
  </w:style>
  <w:style w:type="paragraph" w:styleId="ListBullet4">
    <w:name w:val="List Bullet 4"/>
    <w:basedOn w:val="Normal"/>
    <w:uiPriority w:val="99"/>
    <w:pPr>
      <w:numPr>
        <w:numId w:val="4"/>
      </w:numPr>
    </w:pPr>
    <w:rPr>
      <w:lang w:eastAsia="en-US"/>
    </w:rPr>
  </w:style>
  <w:style w:type="paragraph" w:styleId="ListBullet5">
    <w:name w:val="List Bullet 5"/>
    <w:basedOn w:val="Normal"/>
    <w:uiPriority w:val="99"/>
    <w:pPr>
      <w:numPr>
        <w:numId w:val="5"/>
      </w:numPr>
    </w:pPr>
    <w:rPr>
      <w:lang w:eastAsia="en-US"/>
    </w:rPr>
  </w:style>
  <w:style w:type="paragraph" w:styleId="ListNumber">
    <w:name w:val="List Number"/>
    <w:basedOn w:val="Normal"/>
    <w:uiPriority w:val="99"/>
    <w:pPr>
      <w:numPr>
        <w:numId w:val="6"/>
      </w:numPr>
    </w:pPr>
    <w:rPr>
      <w:lang w:eastAsia="en-US"/>
    </w:rPr>
  </w:style>
  <w:style w:type="paragraph" w:styleId="ListNumber2">
    <w:name w:val="List Number 2"/>
    <w:basedOn w:val="Normal"/>
    <w:uiPriority w:val="99"/>
    <w:pPr>
      <w:numPr>
        <w:numId w:val="7"/>
      </w:numPr>
    </w:pPr>
    <w:rPr>
      <w:lang w:eastAsia="en-US"/>
    </w:rPr>
  </w:style>
  <w:style w:type="paragraph" w:styleId="ListNumber3">
    <w:name w:val="List Number 3"/>
    <w:basedOn w:val="Normal"/>
    <w:uiPriority w:val="99"/>
    <w:pPr>
      <w:numPr>
        <w:numId w:val="8"/>
      </w:numPr>
    </w:pPr>
    <w:rPr>
      <w:lang w:eastAsia="en-US"/>
    </w:rPr>
  </w:style>
  <w:style w:type="paragraph" w:styleId="ListNumber4">
    <w:name w:val="List Number 4"/>
    <w:basedOn w:val="Normal"/>
    <w:uiPriority w:val="99"/>
    <w:pPr>
      <w:numPr>
        <w:numId w:val="9"/>
      </w:numPr>
    </w:pPr>
    <w:rPr>
      <w:lang w:eastAsia="en-US"/>
    </w:rPr>
  </w:style>
  <w:style w:type="paragraph" w:styleId="ListNumber5">
    <w:name w:val="List Number 5"/>
    <w:basedOn w:val="Normal"/>
    <w:uiPriority w:val="99"/>
    <w:pPr>
      <w:numPr>
        <w:numId w:val="10"/>
      </w:numPr>
    </w:pPr>
    <w:rPr>
      <w:lang w:eastAsia="en-US"/>
    </w:rPr>
  </w:style>
  <w:style w:type="character" w:customStyle="1" w:styleId="Heading5CharChar">
    <w:name w:val="Heading 5 Char Char"/>
    <w:aliases w:val="Heading 5 Char1 Char Char Char,Heading 5 Char Char Char Char Char"/>
    <w:rPr>
      <w:rFonts w:ascii="Arial" w:hAnsi="Arial"/>
      <w:b/>
      <w:noProof w:val="0"/>
      <w:sz w:val="24"/>
      <w:lang w:val="en-US" w:eastAsia="en-US" w:bidi="ar-SA"/>
    </w:rPr>
  </w:style>
  <w:style w:type="character" w:styleId="LineNumber">
    <w:name w:val="line number"/>
    <w:basedOn w:val="DefaultParagraphFont"/>
    <w:uiPriority w:val="99"/>
  </w:style>
  <w:style w:type="paragraph" w:customStyle="1" w:styleId="toclvl2">
    <w:name w:val="toc_lvl2"/>
    <w:basedOn w:val="Normal"/>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75"/>
    </w:pPr>
    <w:rPr>
      <w:rFonts w:ascii="Times New Roman" w:hAnsi="Times New Roman"/>
      <w:szCs w:val="24"/>
      <w:lang w:eastAsia="en-US"/>
    </w:rPr>
  </w:style>
  <w:style w:type="paragraph" w:styleId="Index1">
    <w:name w:val="index 1"/>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00" w:hanging="200"/>
    </w:pPr>
    <w:rPr>
      <w:rFonts w:ascii="Times New Roman" w:hAnsi="Times New Roman"/>
      <w:sz w:val="20"/>
      <w:lang w:eastAsia="en-US"/>
    </w:rPr>
  </w:style>
  <w:style w:type="paragraph" w:styleId="Index2">
    <w:name w:val="index 2"/>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400" w:hanging="200"/>
    </w:pPr>
    <w:rPr>
      <w:rFonts w:ascii="Times New Roman" w:hAnsi="Times New Roman"/>
      <w:sz w:val="20"/>
      <w:lang w:eastAsia="en-US"/>
    </w:rPr>
  </w:style>
  <w:style w:type="paragraph" w:styleId="Index3">
    <w:name w:val="index 3"/>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600" w:hanging="200"/>
    </w:pPr>
    <w:rPr>
      <w:rFonts w:ascii="Times New Roman" w:hAnsi="Times New Roman"/>
      <w:sz w:val="20"/>
      <w:lang w:eastAsia="en-US"/>
    </w:rPr>
  </w:style>
  <w:style w:type="paragraph" w:styleId="Index4">
    <w:name w:val="index 4"/>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800" w:hanging="200"/>
    </w:pPr>
    <w:rPr>
      <w:rFonts w:ascii="Times New Roman" w:hAnsi="Times New Roman"/>
      <w:sz w:val="20"/>
      <w:lang w:eastAsia="en-US"/>
    </w:rPr>
  </w:style>
  <w:style w:type="paragraph" w:styleId="Index5">
    <w:name w:val="index 5"/>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00" w:hanging="200"/>
    </w:pPr>
    <w:rPr>
      <w:rFonts w:ascii="Times New Roman" w:hAnsi="Times New Roman"/>
      <w:sz w:val="20"/>
      <w:lang w:eastAsia="en-US"/>
    </w:rPr>
  </w:style>
  <w:style w:type="paragraph" w:styleId="Index6">
    <w:name w:val="index 6"/>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200" w:hanging="200"/>
    </w:pPr>
    <w:rPr>
      <w:rFonts w:ascii="Times New Roman" w:hAnsi="Times New Roman"/>
      <w:sz w:val="20"/>
      <w:lang w:eastAsia="en-US"/>
    </w:rPr>
  </w:style>
  <w:style w:type="paragraph" w:styleId="Index7">
    <w:name w:val="index 7"/>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00" w:hanging="200"/>
    </w:pPr>
    <w:rPr>
      <w:rFonts w:ascii="Times New Roman" w:hAnsi="Times New Roman"/>
      <w:sz w:val="20"/>
      <w:lang w:eastAsia="en-US"/>
    </w:rPr>
  </w:style>
  <w:style w:type="paragraph" w:styleId="Index8">
    <w:name w:val="index 8"/>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600" w:hanging="200"/>
    </w:pPr>
    <w:rPr>
      <w:rFonts w:ascii="Times New Roman" w:hAnsi="Times New Roman"/>
      <w:sz w:val="20"/>
      <w:lang w:eastAsia="en-US"/>
    </w:rPr>
  </w:style>
  <w:style w:type="paragraph" w:styleId="Index9">
    <w:name w:val="index 9"/>
    <w:basedOn w:val="Normal"/>
    <w:next w:val="Normal"/>
    <w:autoRedefine/>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800" w:hanging="200"/>
    </w:pPr>
    <w:rPr>
      <w:rFonts w:ascii="Times New Roman" w:hAnsi="Times New Roman"/>
      <w:sz w:val="20"/>
      <w:lang w:eastAsia="en-US"/>
    </w:rPr>
  </w:style>
  <w:style w:type="paragraph" w:styleId="IndexHeading">
    <w:name w:val="index heading"/>
    <w:basedOn w:val="Normal"/>
    <w:next w:val="Index1"/>
    <w:uiPriority w:val="99"/>
    <w:semiHidden/>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sz w:val="20"/>
      <w:lang w:eastAsia="en-US"/>
    </w:rPr>
  </w:style>
  <w:style w:type="paragraph" w:styleId="DocumentMap">
    <w:name w:val="Document Map"/>
    <w:basedOn w:val="Normal"/>
    <w:link w:val="DocumentMapChar"/>
    <w:uiPriority w:val="99"/>
    <w:semiHidden/>
    <w:pPr>
      <w:widowControl/>
      <w:shd w:val="clear" w:color="auto" w:fill="000080"/>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ahoma" w:hAnsi="Tahoma"/>
      <w:sz w:val="20"/>
      <w:lang w:eastAsia="en-US"/>
    </w:rPr>
  </w:style>
  <w:style w:type="paragraph" w:customStyle="1" w:styleId="c1">
    <w:name w:val="c1"/>
    <w:basedOn w:val="Normal"/>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tLeast"/>
      <w:jc w:val="center"/>
    </w:pPr>
    <w:rPr>
      <w:rFonts w:ascii="Times New Roman" w:hAnsi="Times New Roman"/>
      <w:snapToGrid w:val="0"/>
      <w:lang w:val="en-CA" w:eastAsia="en-US"/>
    </w:rPr>
  </w:style>
  <w:style w:type="character" w:customStyle="1" w:styleId="BodyTextI1Char">
    <w:name w:val="Body Text I1 Char"/>
    <w:rPr>
      <w:rFonts w:ascii="Arial" w:hAnsi="Arial"/>
      <w:noProof w:val="0"/>
      <w:sz w:val="24"/>
      <w:lang w:val="en-US" w:eastAsia="en-CA" w:bidi="ar-SA"/>
    </w:rPr>
  </w:style>
  <w:style w:type="paragraph" w:customStyle="1" w:styleId="StyleHeading1Arial">
    <w:name w:val="Style Heading 1 + Arial"/>
    <w:basedOn w:val="Heading1"/>
    <w:autoRedefine/>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60"/>
    </w:pPr>
    <w:rPr>
      <w:rFonts w:eastAsia="Times"/>
      <w:color w:val="000000"/>
      <w:kern w:val="28"/>
    </w:rPr>
  </w:style>
  <w:style w:type="paragraph" w:customStyle="1" w:styleId="StyleHeading2Arial">
    <w:name w:val="Style Heading 2 + Arial"/>
    <w:basedOn w:val="Heading2"/>
    <w:autoRedefine/>
    <w:pPr>
      <w:keepNext w:val="0"/>
      <w:keepLines w:val="0"/>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eastAsia="Times"/>
    </w:rPr>
  </w:style>
  <w:style w:type="paragraph" w:customStyle="1" w:styleId="Corpsdetexte">
    <w:name w:val="Corps de texte"/>
    <w:basedOn w:val="Normal"/>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eastAsia="Times"/>
      <w:lang w:val="fr-CA"/>
    </w:rPr>
  </w:style>
  <w:style w:type="character" w:customStyle="1" w:styleId="Hypertext">
    <w:name w:val="Hypertext"/>
    <w:rsid w:val="007315A1"/>
    <w:rPr>
      <w:color w:val="0000FF"/>
      <w:u w:val="single"/>
    </w:rPr>
  </w:style>
  <w:style w:type="character" w:customStyle="1" w:styleId="Style2">
    <w:name w:val="Style2"/>
    <w:basedOn w:val="EndnoteReference"/>
    <w:rsid w:val="007315A1"/>
    <w:rPr>
      <w:rFonts w:cs="Times New Roman"/>
      <w:vertAlign w:val="superscript"/>
    </w:rPr>
  </w:style>
  <w:style w:type="character" w:styleId="EndnoteReference">
    <w:name w:val="endnote reference"/>
    <w:semiHidden/>
    <w:rsid w:val="007315A1"/>
    <w:rPr>
      <w:rFonts w:cs="Times New Roman"/>
      <w:vertAlign w:val="superscript"/>
    </w:rPr>
  </w:style>
  <w:style w:type="character" w:customStyle="1" w:styleId="spelle">
    <w:name w:val="spelle"/>
    <w:rsid w:val="007315A1"/>
    <w:rPr>
      <w:rFonts w:cs="Times New Roman"/>
    </w:rPr>
  </w:style>
  <w:style w:type="paragraph" w:styleId="EnvelopeReturn">
    <w:name w:val="envelope return"/>
    <w:basedOn w:val="Normal"/>
    <w:uiPriority w:val="99"/>
    <w:rsid w:val="007315A1"/>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cs="Arial"/>
      <w:sz w:val="20"/>
      <w:lang w:val="en-CA"/>
    </w:rPr>
  </w:style>
  <w:style w:type="paragraph" w:styleId="EnvelopeAddress">
    <w:name w:val="envelope address"/>
    <w:basedOn w:val="Normal"/>
    <w:uiPriority w:val="99"/>
    <w:rsid w:val="007315A1"/>
    <w:pPr>
      <w:framePr w:w="7920" w:h="1980" w:hRule="exact" w:hSpace="180" w:wrap="auto" w:hAnchor="page" w:xAlign="center" w:yAlign="bottom"/>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80"/>
    </w:pPr>
    <w:rPr>
      <w:rFonts w:ascii="Times New Roman" w:hAnsi="Times New Roman" w:cs="Arial"/>
      <w:szCs w:val="24"/>
      <w:lang w:val="en-CA"/>
    </w:rPr>
  </w:style>
  <w:style w:type="table" w:styleId="TableGrid">
    <w:name w:val="Table Grid"/>
    <w:basedOn w:val="TableNormal"/>
    <w:uiPriority w:val="59"/>
    <w:rsid w:val="007315A1"/>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1">
    <w:name w:val="ref-journal1"/>
    <w:rsid w:val="007315A1"/>
    <w:rPr>
      <w:rFonts w:cs="Times New Roman"/>
      <w:i/>
      <w:iCs/>
    </w:rPr>
  </w:style>
  <w:style w:type="character" w:customStyle="1" w:styleId="ref-vol1">
    <w:name w:val="ref-vol1"/>
    <w:rsid w:val="007315A1"/>
    <w:rPr>
      <w:rFonts w:cs="Times New Roman"/>
      <w:b/>
      <w:bCs/>
    </w:rPr>
  </w:style>
  <w:style w:type="paragraph" w:customStyle="1" w:styleId="NoStyle">
    <w:name w:val="NoStyle"/>
    <w:basedOn w:val="Normal"/>
    <w:rsid w:val="009A4ECF"/>
    <w:rPr>
      <w:b/>
    </w:rPr>
  </w:style>
  <w:style w:type="character" w:customStyle="1" w:styleId="bold1">
    <w:name w:val="bold1"/>
    <w:rsid w:val="004307A1"/>
    <w:rPr>
      <w:b/>
      <w:bCs/>
    </w:rPr>
  </w:style>
  <w:style w:type="paragraph" w:customStyle="1" w:styleId="StatusBoxonCover">
    <w:name w:val="Status Box on Cover"/>
    <w:basedOn w:val="Normal"/>
    <w:qFormat/>
    <w:rsid w:val="005B6958"/>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lang w:val="fr-CA" w:eastAsia="en-US"/>
    </w:rPr>
  </w:style>
  <w:style w:type="paragraph" w:customStyle="1" w:styleId="normalbold">
    <w:name w:val="normalbold"/>
    <w:basedOn w:val="Normal"/>
    <w:rsid w:val="00541C87"/>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cs="Arial"/>
      <w:sz w:val="22"/>
      <w:szCs w:val="22"/>
      <w:lang w:eastAsia="en-US"/>
    </w:rPr>
  </w:style>
  <w:style w:type="character" w:customStyle="1" w:styleId="BodyTextCharChar">
    <w:name w:val="Body Text Char Char"/>
    <w:rsid w:val="00C12170"/>
    <w:rPr>
      <w:rFonts w:ascii="Arial" w:hAnsi="Arial"/>
      <w:sz w:val="24"/>
      <w:lang w:val="en-US" w:eastAsia="en-US" w:bidi="ar-SA"/>
    </w:rPr>
  </w:style>
  <w:style w:type="paragraph" w:customStyle="1" w:styleId="bodytexti20">
    <w:name w:val="bodytexti2"/>
    <w:basedOn w:val="Normal"/>
    <w:rsid w:val="00C12170"/>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styleId="BodyTextFirstIndent">
    <w:name w:val="Body Text First Indent"/>
    <w:basedOn w:val="BodyText"/>
    <w:link w:val="BodyTextFirstIndentChar"/>
    <w:uiPriority w:val="99"/>
    <w:rsid w:val="00C12170"/>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684"/>
      </w:tabs>
      <w:spacing w:after="120"/>
      <w:ind w:left="539" w:hanging="539"/>
      <w:jc w:val="left"/>
    </w:pPr>
    <w:rPr>
      <w:rFonts w:ascii="Times New Roman" w:hAnsi="Times New Roman"/>
      <w:lang w:val="en-GB" w:eastAsia="en-US"/>
    </w:rPr>
  </w:style>
  <w:style w:type="character" w:customStyle="1" w:styleId="italic1">
    <w:name w:val="italic1"/>
    <w:rsid w:val="00C12170"/>
    <w:rPr>
      <w:i/>
      <w:iCs/>
    </w:rPr>
  </w:style>
  <w:style w:type="paragraph" w:customStyle="1" w:styleId="NormalBold0">
    <w:name w:val="Normal Bold"/>
    <w:basedOn w:val="Heading2"/>
    <w:rsid w:val="000B1323"/>
    <w:pPr>
      <w:keepNext w:val="0"/>
      <w:keepLines w:val="0"/>
      <w:outlineLvl w:val="9"/>
    </w:pPr>
  </w:style>
  <w:style w:type="paragraph" w:customStyle="1" w:styleId="StyleHeading212pt">
    <w:name w:val="Style Heading 2 + 12 pt"/>
    <w:basedOn w:val="Heading2"/>
    <w:rsid w:val="000B1323"/>
    <w:pPr>
      <w:keepLines w:val="0"/>
      <w:suppressLineNumbers/>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pPr>
    <w:rPr>
      <w:bCs/>
      <w:lang w:eastAsia="en-US"/>
    </w:rPr>
  </w:style>
  <w:style w:type="paragraph" w:customStyle="1" w:styleId="BodytextI10">
    <w:name w:val="Body text I1"/>
    <w:basedOn w:val="BodyText"/>
    <w:qFormat/>
    <w:rsid w:val="00413590"/>
    <w:pPr>
      <w:keepLines/>
      <w:spacing w:after="120"/>
      <w:ind w:left="360" w:hanging="360"/>
      <w:jc w:val="left"/>
    </w:pPr>
    <w:rPr>
      <w:rFonts w:cs="Arial"/>
      <w:color w:val="000000"/>
      <w:szCs w:val="24"/>
    </w:rPr>
  </w:style>
  <w:style w:type="character" w:styleId="FollowedHyperlink">
    <w:name w:val="FollowedHyperlink"/>
    <w:basedOn w:val="DefaultParagraphFont"/>
    <w:uiPriority w:val="99"/>
    <w:rsid w:val="00EC7A97"/>
    <w:rPr>
      <w:color w:val="800080" w:themeColor="followedHyperlink"/>
      <w:u w:val="single"/>
    </w:rPr>
  </w:style>
  <w:style w:type="character" w:styleId="CommentReference">
    <w:name w:val="annotation reference"/>
    <w:basedOn w:val="DefaultParagraphFont"/>
    <w:rsid w:val="00442458"/>
    <w:rPr>
      <w:sz w:val="16"/>
      <w:szCs w:val="16"/>
    </w:rPr>
  </w:style>
  <w:style w:type="character" w:styleId="UnresolvedMention">
    <w:name w:val="Unresolved Mention"/>
    <w:basedOn w:val="DefaultParagraphFont"/>
    <w:uiPriority w:val="99"/>
    <w:semiHidden/>
    <w:unhideWhenUsed/>
    <w:rsid w:val="003D776C"/>
    <w:rPr>
      <w:color w:val="605E5C"/>
      <w:shd w:val="clear" w:color="auto" w:fill="E1DFDD"/>
    </w:rPr>
  </w:style>
  <w:style w:type="paragraph" w:customStyle="1" w:styleId="TitlePageHeading1">
    <w:name w:val="Title Page Heading 1"/>
    <w:basedOn w:val="Heading9"/>
    <w:qFormat/>
    <w:rsid w:val="00A85535"/>
    <w:rPr>
      <w:sz w:val="40"/>
      <w:szCs w:val="40"/>
      <w:lang w:val="en-GB"/>
    </w:rPr>
  </w:style>
  <w:style w:type="paragraph" w:customStyle="1" w:styleId="TitlePageHeading2">
    <w:name w:val="Title Page Heading 2"/>
    <w:basedOn w:val="Title"/>
    <w:qFormat/>
    <w:rsid w:val="00A85535"/>
    <w:pPr>
      <w:suppressLineNumbers/>
    </w:pPr>
    <w:rPr>
      <w:rFonts w:ascii="Arial" w:hAnsi="Arial" w:cs="Arial"/>
    </w:rPr>
  </w:style>
  <w:style w:type="paragraph" w:customStyle="1" w:styleId="TitlePageHeading3">
    <w:name w:val="Title Page Heading 3"/>
    <w:basedOn w:val="Normal"/>
    <w:qFormat/>
    <w:rsid w:val="00A85535"/>
    <w:pPr>
      <w:jc w:val="center"/>
    </w:pPr>
    <w:rPr>
      <w:i/>
      <w:sz w:val="40"/>
      <w:szCs w:val="40"/>
    </w:rPr>
  </w:style>
  <w:style w:type="paragraph" w:customStyle="1" w:styleId="Summarypagetitle">
    <w:name w:val="Summary page title"/>
    <w:basedOn w:val="Heading9"/>
    <w:autoRedefine/>
    <w:qFormat/>
    <w:rsid w:val="00A85535"/>
    <w:rPr>
      <w:sz w:val="28"/>
      <w:szCs w:val="28"/>
    </w:rPr>
  </w:style>
  <w:style w:type="paragraph" w:customStyle="1" w:styleId="Citationpagehangingtext">
    <w:name w:val="Citation page hanging text"/>
    <w:basedOn w:val="bodytxt13"/>
    <w:autoRedefine/>
    <w:qFormat/>
    <w:rsid w:val="005E0390"/>
    <w:pPr>
      <w:jc w:val="both"/>
    </w:pPr>
  </w:style>
  <w:style w:type="paragraph" w:customStyle="1" w:styleId="TechSummarybodytext">
    <w:name w:val="Tech Summary body text"/>
    <w:basedOn w:val="Normal"/>
    <w:autoRedefine/>
    <w:qFormat/>
    <w:rsid w:val="002150CF"/>
    <w:pPr>
      <w:pBdr>
        <w:top w:val="nil"/>
        <w:left w:val="nil"/>
        <w:bottom w:val="nil"/>
        <w:right w:val="nil"/>
        <w:between w:val="nil"/>
        <w:bar w:val="nil"/>
      </w:pBd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eastAsia="Arial Unicode MS" w:cs="Arial Unicode MS"/>
      <w:sz w:val="20"/>
      <w:szCs w:val="24"/>
      <w:u w:color="000000"/>
      <w:bdr w:val="nil"/>
      <w:lang w:val="en-CA" w:eastAsia="en-US"/>
      <w14:textOutline w14:w="0" w14:cap="flat" w14:cmpd="sng" w14:algn="ctr">
        <w14:noFill/>
        <w14:prstDash w14:val="solid"/>
        <w14:bevel/>
      </w14:textOutline>
    </w:rPr>
  </w:style>
  <w:style w:type="paragraph" w:customStyle="1" w:styleId="Body">
    <w:name w:val="Body"/>
    <w:rsid w:val="002150CF"/>
    <w:pPr>
      <w:widowControl w:val="0"/>
      <w:pBdr>
        <w:top w:val="nil"/>
        <w:left w:val="nil"/>
        <w:bottom w:val="nil"/>
        <w:right w:val="nil"/>
        <w:between w:val="nil"/>
        <w:bar w:val="nil"/>
      </w:pBdr>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paragraph" w:customStyle="1" w:styleId="TechSummarysubheads">
    <w:name w:val="Tech Summary subheads"/>
    <w:basedOn w:val="Body"/>
    <w:autoRedefine/>
    <w:qFormat/>
    <w:rsid w:val="002150CF"/>
    <w:rPr>
      <w:b/>
      <w:bCs/>
      <w:color w:val="auto"/>
      <w:sz w:val="20"/>
    </w:rPr>
  </w:style>
  <w:style w:type="paragraph" w:customStyle="1" w:styleId="COSEWIChistorypagesubheads">
    <w:name w:val="COSEWIC history page subheads"/>
    <w:basedOn w:val="Heading9"/>
    <w:autoRedefine/>
    <w:qFormat/>
    <w:rsid w:val="002150CF"/>
    <w:rPr>
      <w:bCs/>
      <w:sz w:val="18"/>
    </w:rPr>
  </w:style>
  <w:style w:type="paragraph" w:customStyle="1" w:styleId="COSEWIChistorypagebodytext">
    <w:name w:val="COSEWIC history page bodytext"/>
    <w:basedOn w:val="Normal"/>
    <w:qFormat/>
    <w:rsid w:val="002150CF"/>
    <w:pPr>
      <w:jc w:val="both"/>
    </w:pPr>
    <w:rPr>
      <w:sz w:val="18"/>
    </w:rPr>
  </w:style>
  <w:style w:type="paragraph" w:customStyle="1" w:styleId="Excutivesummarysubheads">
    <w:name w:val="Excutive summary subheads"/>
    <w:basedOn w:val="Body"/>
    <w:autoRedefine/>
    <w:qFormat/>
    <w:rsid w:val="00BF75EA"/>
    <w:rPr>
      <w:b/>
      <w:bCs/>
      <w:lang w:val="en-CA"/>
    </w:rPr>
  </w:style>
  <w:style w:type="character" w:customStyle="1" w:styleId="ProductionNote">
    <w:name w:val="Production Note"/>
    <w:basedOn w:val="DefaultParagraphFont"/>
    <w:qFormat/>
    <w:rsid w:val="00603E9C"/>
    <w:rPr>
      <w:rFonts w:ascii="Arial" w:hAnsi="Arial"/>
      <w:sz w:val="20"/>
    </w:rPr>
  </w:style>
  <w:style w:type="paragraph" w:customStyle="1" w:styleId="Citationpagebottomtext">
    <w:name w:val="Citation page bottom text"/>
    <w:basedOn w:val="Style1"/>
    <w:qFormat/>
    <w:rsid w:val="00D8201E"/>
    <w:pPr>
      <w:jc w:val="both"/>
    </w:pPr>
    <w:rPr>
      <w:szCs w:val="20"/>
    </w:rPr>
  </w:style>
  <w:style w:type="paragraph" w:customStyle="1" w:styleId="coverinformationBold">
    <w:name w:val="cover information Bold"/>
    <w:basedOn w:val="coverinformationNotBold"/>
    <w:qFormat/>
    <w:rsid w:val="0010668E"/>
    <w:rPr>
      <w:b/>
      <w:bCs/>
    </w:rPr>
  </w:style>
  <w:style w:type="paragraph" w:customStyle="1" w:styleId="Summarypagetitle2">
    <w:name w:val="Summary page title 2"/>
    <w:basedOn w:val="Normal"/>
    <w:qFormat/>
    <w:rsid w:val="00C866EC"/>
    <w:pPr>
      <w:jc w:val="center"/>
    </w:pPr>
    <w:rPr>
      <w:i/>
      <w:iCs/>
      <w:sz w:val="28"/>
    </w:rPr>
  </w:style>
  <w:style w:type="paragraph" w:customStyle="1" w:styleId="Summarypagetitle1">
    <w:name w:val="Summary page title 1"/>
    <w:basedOn w:val="Normal"/>
    <w:qFormat/>
    <w:rsid w:val="0009238D"/>
    <w:pPr>
      <w:jc w:val="center"/>
    </w:pPr>
    <w:rPr>
      <w:b/>
      <w:bCs/>
      <w:sz w:val="28"/>
    </w:rPr>
  </w:style>
  <w:style w:type="paragraph" w:customStyle="1" w:styleId="APPENDIXHEAD">
    <w:name w:val="APPENDIX HEAD"/>
    <w:basedOn w:val="Heading1"/>
    <w:link w:val="APPENDIXHEADChar"/>
    <w:rsid w:val="006A2D3F"/>
    <w:pPr>
      <w:keepLines w:val="0"/>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caps w:val="0"/>
      <w:lang w:val="en-CA" w:eastAsia="en-US"/>
    </w:rPr>
  </w:style>
  <w:style w:type="character" w:customStyle="1" w:styleId="APPENDIXHEADChar">
    <w:name w:val="APPENDIX HEAD Char"/>
    <w:link w:val="APPENDIXHEAD"/>
    <w:locked/>
    <w:rsid w:val="006A2D3F"/>
    <w:rPr>
      <w:rFonts w:ascii="Arial" w:hAnsi="Arial"/>
      <w:b/>
      <w:sz w:val="26"/>
      <w:lang w:val="en-CA"/>
    </w:rPr>
  </w:style>
  <w:style w:type="paragraph" w:styleId="BodyText3">
    <w:name w:val="Body Text 3"/>
    <w:basedOn w:val="Normal"/>
    <w:link w:val="BodyText3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z w:val="20"/>
      <w:lang w:eastAsia="en-US"/>
    </w:rPr>
  </w:style>
  <w:style w:type="character" w:customStyle="1" w:styleId="BodyText3Char">
    <w:name w:val="Body Text 3 Char"/>
    <w:basedOn w:val="DefaultParagraphFont"/>
    <w:link w:val="BodyText3"/>
    <w:uiPriority w:val="99"/>
    <w:rsid w:val="006A2D3F"/>
    <w:rPr>
      <w:rFonts w:ascii="Arial" w:hAnsi="Arial"/>
    </w:rPr>
  </w:style>
  <w:style w:type="paragraph" w:styleId="List">
    <w:name w:val="List"/>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hanging="360"/>
    </w:pPr>
    <w:rPr>
      <w:lang w:eastAsia="en-US"/>
    </w:rPr>
  </w:style>
  <w:style w:type="paragraph" w:styleId="List3">
    <w:name w:val="List 3"/>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80" w:hanging="360"/>
    </w:pPr>
    <w:rPr>
      <w:lang w:eastAsia="en-US"/>
    </w:rPr>
  </w:style>
  <w:style w:type="paragraph" w:styleId="List4">
    <w:name w:val="List 4"/>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hanging="360"/>
    </w:pPr>
    <w:rPr>
      <w:lang w:eastAsia="en-US"/>
    </w:rPr>
  </w:style>
  <w:style w:type="paragraph" w:styleId="ListContinue">
    <w:name w:val="List Continue"/>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60"/>
    </w:pPr>
    <w:rPr>
      <w:lang w:eastAsia="en-US"/>
    </w:rPr>
  </w:style>
  <w:style w:type="paragraph" w:styleId="ListContinue2">
    <w:name w:val="List Continue 2"/>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720"/>
    </w:pPr>
    <w:rPr>
      <w:lang w:eastAsia="en-US"/>
    </w:rPr>
  </w:style>
  <w:style w:type="paragraph" w:styleId="ListContinue4">
    <w:name w:val="List Continue 4"/>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1440"/>
    </w:pPr>
    <w:rPr>
      <w:lang w:eastAsia="en-US"/>
    </w:rPr>
  </w:style>
  <w:style w:type="paragraph" w:styleId="BlockText">
    <w:name w:val="Block Text"/>
    <w:basedOn w:val="Normal"/>
    <w:uiPriority w:val="99"/>
    <w:rsid w:val="006A2D3F"/>
    <w:pPr>
      <w:tabs>
        <w:tab w:val="clear" w:pos="-1440"/>
        <w:tab w:val="clear" w:pos="-72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left="1800" w:right="1440" w:hanging="360"/>
    </w:pPr>
    <w:rPr>
      <w:sz w:val="23"/>
      <w:lang w:eastAsia="en-US"/>
    </w:rPr>
  </w:style>
  <w:style w:type="paragraph" w:customStyle="1" w:styleId="StatusofEndangeredWildlifeinCanada">
    <w:name w:val="Status of Endangered Wildlife in Canada"/>
    <w:basedOn w:val="Normal"/>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z w:val="20"/>
      <w:lang w:eastAsia="en-US"/>
    </w:rPr>
  </w:style>
  <w:style w:type="character" w:customStyle="1" w:styleId="DocumentMapChar">
    <w:name w:val="Document Map Char"/>
    <w:basedOn w:val="DefaultParagraphFont"/>
    <w:link w:val="DocumentMap"/>
    <w:uiPriority w:val="99"/>
    <w:semiHidden/>
    <w:rsid w:val="006A2D3F"/>
    <w:rPr>
      <w:rFonts w:ascii="Tahoma" w:hAnsi="Tahoma"/>
      <w:shd w:val="clear" w:color="auto" w:fill="000080"/>
    </w:rPr>
  </w:style>
  <w:style w:type="paragraph" w:customStyle="1" w:styleId="1BulletList">
    <w:name w:val="1Bullet List"/>
    <w:rsid w:val="006A2D3F"/>
    <w:pPr>
      <w:widowControl w:val="0"/>
      <w:tabs>
        <w:tab w:val="left" w:pos="720"/>
      </w:tabs>
      <w:ind w:left="720" w:hanging="720"/>
      <w:jc w:val="both"/>
    </w:pPr>
    <w:rPr>
      <w:sz w:val="24"/>
      <w:lang w:val="en-CA"/>
    </w:rPr>
  </w:style>
  <w:style w:type="paragraph" w:customStyle="1" w:styleId="Default">
    <w:name w:val="Default"/>
    <w:rsid w:val="006A2D3F"/>
    <w:pPr>
      <w:autoSpaceDE w:val="0"/>
      <w:autoSpaceDN w:val="0"/>
      <w:adjustRightInd w:val="0"/>
    </w:pPr>
    <w:rPr>
      <w:color w:val="000000"/>
      <w:sz w:val="24"/>
      <w:szCs w:val="24"/>
      <w:lang w:val="en-CA" w:eastAsia="en-CA"/>
    </w:rPr>
  </w:style>
  <w:style w:type="character" w:customStyle="1" w:styleId="BodyTextFirstIndentChar">
    <w:name w:val="Body Text First Indent Char"/>
    <w:basedOn w:val="BodyTextChar"/>
    <w:link w:val="BodyTextFirstIndent"/>
    <w:uiPriority w:val="99"/>
    <w:rsid w:val="006A2D3F"/>
    <w:rPr>
      <w:rFonts w:ascii="Arial" w:hAnsi="Arial"/>
      <w:sz w:val="24"/>
      <w:lang w:val="en-GB" w:eastAsia="en-CA" w:bidi="ar-SA"/>
    </w:rPr>
  </w:style>
  <w:style w:type="paragraph" w:styleId="BodyTextFirstIndent2">
    <w:name w:val="Body Text First Indent 2"/>
    <w:basedOn w:val="BodyTextIndent"/>
    <w:link w:val="BodyTextFirstIndent2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3" w:firstLine="210"/>
    </w:pPr>
    <w:rPr>
      <w:lang w:eastAsia="en-US"/>
    </w:rPr>
  </w:style>
  <w:style w:type="character" w:customStyle="1" w:styleId="BodyTextFirstIndent2Char">
    <w:name w:val="Body Text First Indent 2 Char"/>
    <w:basedOn w:val="BodyTextIndentChar"/>
    <w:link w:val="BodyTextFirstIndent2"/>
    <w:uiPriority w:val="99"/>
    <w:rsid w:val="006A2D3F"/>
    <w:rPr>
      <w:rFonts w:ascii="Arial" w:hAnsi="Arial"/>
      <w:sz w:val="24"/>
      <w:lang w:val="en-US" w:eastAsia="en-CA" w:bidi="ar-SA"/>
    </w:rPr>
  </w:style>
  <w:style w:type="paragraph" w:styleId="Closing">
    <w:name w:val="Closing"/>
    <w:basedOn w:val="Normal"/>
    <w:link w:val="Closing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4252"/>
    </w:pPr>
    <w:rPr>
      <w:lang w:eastAsia="en-US"/>
    </w:rPr>
  </w:style>
  <w:style w:type="character" w:customStyle="1" w:styleId="ClosingChar">
    <w:name w:val="Closing Char"/>
    <w:basedOn w:val="DefaultParagraphFont"/>
    <w:link w:val="Closing"/>
    <w:uiPriority w:val="99"/>
    <w:rsid w:val="006A2D3F"/>
    <w:rPr>
      <w:rFonts w:ascii="Arial" w:hAnsi="Arial"/>
      <w:sz w:val="24"/>
    </w:rPr>
  </w:style>
  <w:style w:type="paragraph" w:styleId="Date">
    <w:name w:val="Date"/>
    <w:basedOn w:val="Normal"/>
    <w:next w:val="Normal"/>
    <w:link w:val="Date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lang w:eastAsia="en-US"/>
    </w:rPr>
  </w:style>
  <w:style w:type="character" w:customStyle="1" w:styleId="DateChar">
    <w:name w:val="Date Char"/>
    <w:basedOn w:val="DefaultParagraphFont"/>
    <w:link w:val="Date"/>
    <w:uiPriority w:val="99"/>
    <w:rsid w:val="006A2D3F"/>
    <w:rPr>
      <w:rFonts w:ascii="Arial" w:hAnsi="Arial"/>
      <w:sz w:val="24"/>
    </w:rPr>
  </w:style>
  <w:style w:type="paragraph" w:styleId="E-mailSignature">
    <w:name w:val="E-mail Signature"/>
    <w:basedOn w:val="Normal"/>
    <w:link w:val="E-mailSignature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lang w:eastAsia="en-US"/>
    </w:rPr>
  </w:style>
  <w:style w:type="character" w:customStyle="1" w:styleId="E-mailSignatureChar">
    <w:name w:val="E-mail Signature Char"/>
    <w:basedOn w:val="DefaultParagraphFont"/>
    <w:link w:val="E-mailSignature"/>
    <w:uiPriority w:val="99"/>
    <w:rsid w:val="006A2D3F"/>
    <w:rPr>
      <w:rFonts w:ascii="Arial" w:hAnsi="Arial"/>
      <w:sz w:val="24"/>
    </w:rPr>
  </w:style>
  <w:style w:type="paragraph" w:styleId="EndnoteText">
    <w:name w:val="endnote text"/>
    <w:basedOn w:val="Normal"/>
    <w:link w:val="EndnoteTextChar"/>
    <w:uiPriority w:val="99"/>
    <w:semiHidden/>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z w:val="20"/>
      <w:lang w:eastAsia="en-US"/>
    </w:rPr>
  </w:style>
  <w:style w:type="character" w:customStyle="1" w:styleId="EndnoteTextChar">
    <w:name w:val="Endnote Text Char"/>
    <w:basedOn w:val="DefaultParagraphFont"/>
    <w:link w:val="EndnoteText"/>
    <w:uiPriority w:val="99"/>
    <w:semiHidden/>
    <w:rsid w:val="006A2D3F"/>
    <w:rPr>
      <w:rFonts w:ascii="Arial" w:hAnsi="Arial"/>
    </w:rPr>
  </w:style>
  <w:style w:type="paragraph" w:styleId="HTMLAddress">
    <w:name w:val="HTML Address"/>
    <w:basedOn w:val="Normal"/>
    <w:link w:val="HTMLAddress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i/>
      <w:iCs/>
      <w:lang w:eastAsia="en-US"/>
    </w:rPr>
  </w:style>
  <w:style w:type="character" w:customStyle="1" w:styleId="HTMLAddressChar">
    <w:name w:val="HTML Address Char"/>
    <w:basedOn w:val="DefaultParagraphFont"/>
    <w:link w:val="HTMLAddress"/>
    <w:uiPriority w:val="99"/>
    <w:rsid w:val="006A2D3F"/>
    <w:rPr>
      <w:rFonts w:ascii="Arial" w:hAnsi="Arial"/>
      <w:i/>
      <w:iCs/>
      <w:sz w:val="24"/>
    </w:rPr>
  </w:style>
  <w:style w:type="character" w:customStyle="1" w:styleId="HTMLPreformattedChar">
    <w:name w:val="HTML Preformatted Char"/>
    <w:basedOn w:val="DefaultParagraphFont"/>
    <w:link w:val="HTMLPreformatted"/>
    <w:uiPriority w:val="99"/>
    <w:rsid w:val="006A2D3F"/>
    <w:rPr>
      <w:rFonts w:ascii="Courier New" w:eastAsia="Courier New" w:hAnsi="Courier New" w:cs="Wingdings"/>
      <w:lang w:val="en-CA"/>
    </w:rPr>
  </w:style>
  <w:style w:type="paragraph" w:styleId="List5">
    <w:name w:val="List 5"/>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15" w:hanging="283"/>
    </w:pPr>
    <w:rPr>
      <w:lang w:eastAsia="en-US"/>
    </w:rPr>
  </w:style>
  <w:style w:type="paragraph" w:styleId="ListContinue3">
    <w:name w:val="List Continue 3"/>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849"/>
    </w:pPr>
    <w:rPr>
      <w:lang w:eastAsia="en-US"/>
    </w:rPr>
  </w:style>
  <w:style w:type="paragraph" w:styleId="ListContinue5">
    <w:name w:val="List Continue 5"/>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1415"/>
    </w:pPr>
    <w:rPr>
      <w:lang w:eastAsia="en-US"/>
    </w:rPr>
  </w:style>
  <w:style w:type="paragraph" w:styleId="MacroText">
    <w:name w:val="macro"/>
    <w:link w:val="MacroTextChar"/>
    <w:uiPriority w:val="99"/>
    <w:semiHidden/>
    <w:rsid w:val="006A2D3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6A2D3F"/>
    <w:rPr>
      <w:rFonts w:ascii="Courier New" w:hAnsi="Courier New" w:cs="Courier New"/>
    </w:rPr>
  </w:style>
  <w:style w:type="paragraph" w:styleId="MessageHeader">
    <w:name w:val="Message Header"/>
    <w:basedOn w:val="Normal"/>
    <w:link w:val="MessageHeaderChar"/>
    <w:uiPriority w:val="99"/>
    <w:rsid w:val="006A2D3F"/>
    <w:pPr>
      <w:pBdr>
        <w:top w:val="single" w:sz="6" w:space="1" w:color="auto"/>
        <w:left w:val="single" w:sz="6" w:space="1" w:color="auto"/>
        <w:bottom w:val="single" w:sz="6" w:space="1" w:color="auto"/>
        <w:right w:val="single" w:sz="6" w:space="1" w:color="auto"/>
      </w:pBdr>
      <w:shd w:val="pct20" w:color="auto" w:fill="auto"/>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134" w:hanging="1134"/>
    </w:pPr>
    <w:rPr>
      <w:rFonts w:cs="Arial"/>
      <w:szCs w:val="24"/>
      <w:lang w:eastAsia="en-US"/>
    </w:rPr>
  </w:style>
  <w:style w:type="character" w:customStyle="1" w:styleId="MessageHeaderChar">
    <w:name w:val="Message Header Char"/>
    <w:basedOn w:val="DefaultParagraphFont"/>
    <w:link w:val="MessageHeader"/>
    <w:uiPriority w:val="99"/>
    <w:rsid w:val="006A2D3F"/>
    <w:rPr>
      <w:rFonts w:ascii="Arial" w:hAnsi="Arial" w:cs="Arial"/>
      <w:sz w:val="24"/>
      <w:szCs w:val="24"/>
      <w:shd w:val="pct20" w:color="auto" w:fill="auto"/>
    </w:rPr>
  </w:style>
  <w:style w:type="paragraph" w:styleId="NormalIndent">
    <w:name w:val="Normal Indent"/>
    <w:basedOn w:val="Normal"/>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pPr>
    <w:rPr>
      <w:lang w:eastAsia="en-US"/>
    </w:rPr>
  </w:style>
  <w:style w:type="paragraph" w:styleId="NoteHeading">
    <w:name w:val="Note Heading"/>
    <w:basedOn w:val="Normal"/>
    <w:next w:val="Normal"/>
    <w:link w:val="NoteHeading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lang w:eastAsia="en-US"/>
    </w:rPr>
  </w:style>
  <w:style w:type="character" w:customStyle="1" w:styleId="NoteHeadingChar">
    <w:name w:val="Note Heading Char"/>
    <w:basedOn w:val="DefaultParagraphFont"/>
    <w:link w:val="NoteHeading"/>
    <w:uiPriority w:val="99"/>
    <w:rsid w:val="006A2D3F"/>
    <w:rPr>
      <w:rFonts w:ascii="Arial" w:hAnsi="Arial"/>
      <w:sz w:val="24"/>
    </w:rPr>
  </w:style>
  <w:style w:type="paragraph" w:styleId="Salutation">
    <w:name w:val="Salutation"/>
    <w:basedOn w:val="Normal"/>
    <w:next w:val="Normal"/>
    <w:link w:val="Salutation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lang w:eastAsia="en-US"/>
    </w:rPr>
  </w:style>
  <w:style w:type="character" w:customStyle="1" w:styleId="SalutationChar">
    <w:name w:val="Salutation Char"/>
    <w:basedOn w:val="DefaultParagraphFont"/>
    <w:link w:val="Salutation"/>
    <w:uiPriority w:val="99"/>
    <w:rsid w:val="006A2D3F"/>
    <w:rPr>
      <w:rFonts w:ascii="Arial" w:hAnsi="Arial"/>
      <w:sz w:val="24"/>
    </w:rPr>
  </w:style>
  <w:style w:type="paragraph" w:styleId="Signature">
    <w:name w:val="Signature"/>
    <w:basedOn w:val="Normal"/>
    <w:link w:val="SignatureChar"/>
    <w:uiPriority w:val="99"/>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4252"/>
    </w:pPr>
    <w:rPr>
      <w:lang w:eastAsia="en-US"/>
    </w:rPr>
  </w:style>
  <w:style w:type="character" w:customStyle="1" w:styleId="SignatureChar">
    <w:name w:val="Signature Char"/>
    <w:basedOn w:val="DefaultParagraphFont"/>
    <w:link w:val="Signature"/>
    <w:uiPriority w:val="99"/>
    <w:rsid w:val="006A2D3F"/>
    <w:rPr>
      <w:rFonts w:ascii="Arial" w:hAnsi="Arial"/>
      <w:sz w:val="24"/>
    </w:rPr>
  </w:style>
  <w:style w:type="paragraph" w:styleId="Subtitle">
    <w:name w:val="Subtitle"/>
    <w:basedOn w:val="Normal"/>
    <w:link w:val="SubtitleChar"/>
    <w:uiPriority w:val="11"/>
    <w:qFormat/>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60"/>
      <w:jc w:val="center"/>
      <w:outlineLvl w:val="1"/>
    </w:pPr>
    <w:rPr>
      <w:rFonts w:cs="Arial"/>
      <w:szCs w:val="24"/>
      <w:lang w:eastAsia="en-US"/>
    </w:rPr>
  </w:style>
  <w:style w:type="character" w:customStyle="1" w:styleId="SubtitleChar">
    <w:name w:val="Subtitle Char"/>
    <w:basedOn w:val="DefaultParagraphFont"/>
    <w:link w:val="Subtitle"/>
    <w:uiPriority w:val="11"/>
    <w:rsid w:val="006A2D3F"/>
    <w:rPr>
      <w:rFonts w:ascii="Arial" w:hAnsi="Arial" w:cs="Arial"/>
      <w:sz w:val="24"/>
      <w:szCs w:val="24"/>
    </w:rPr>
  </w:style>
  <w:style w:type="paragraph" w:styleId="TableofAuthorities">
    <w:name w:val="table of authorities"/>
    <w:basedOn w:val="Normal"/>
    <w:next w:val="Normal"/>
    <w:uiPriority w:val="99"/>
    <w:semiHidden/>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40" w:hanging="240"/>
    </w:pPr>
    <w:rPr>
      <w:lang w:eastAsia="en-US"/>
    </w:rPr>
  </w:style>
  <w:style w:type="paragraph" w:styleId="TableofFigures">
    <w:name w:val="table of figures"/>
    <w:basedOn w:val="Normal"/>
    <w:next w:val="Normal"/>
    <w:uiPriority w:val="99"/>
    <w:semiHidden/>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480" w:hanging="480"/>
    </w:pPr>
    <w:rPr>
      <w:lang w:eastAsia="en-US"/>
    </w:rPr>
  </w:style>
  <w:style w:type="paragraph" w:styleId="TOAHeading">
    <w:name w:val="toa heading"/>
    <w:basedOn w:val="Normal"/>
    <w:next w:val="Normal"/>
    <w:uiPriority w:val="99"/>
    <w:semiHidden/>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pPr>
    <w:rPr>
      <w:rFonts w:cs="Arial"/>
      <w:b/>
      <w:bCs/>
      <w:szCs w:val="24"/>
      <w:lang w:eastAsia="en-US"/>
    </w:rPr>
  </w:style>
  <w:style w:type="paragraph" w:customStyle="1" w:styleId="WP9BodyText">
    <w:name w:val="WP9_Body Text"/>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lang w:eastAsia="en-US"/>
    </w:rPr>
  </w:style>
  <w:style w:type="paragraph" w:customStyle="1" w:styleId="TableofFig">
    <w:name w:val="Table of Fig"/>
    <w:basedOn w:val="Normal"/>
    <w:rsid w:val="006A2D3F"/>
    <w:pPr>
      <w:tabs>
        <w:tab w:val="right" w:leader="dot" w:pos="8880"/>
      </w:tabs>
      <w:ind w:left="480" w:hanging="480"/>
    </w:pPr>
  </w:style>
  <w:style w:type="paragraph" w:customStyle="1" w:styleId="legend">
    <w:name w:val="legend"/>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cs="Arial"/>
      <w:i/>
      <w:iCs/>
      <w:sz w:val="18"/>
      <w:szCs w:val="18"/>
      <w:lang w:val="en-CA"/>
    </w:rPr>
  </w:style>
  <w:style w:type="paragraph" w:customStyle="1" w:styleId="tablecaptio">
    <w:name w:val="table captio"/>
    <w:basedOn w:val="Normal"/>
    <w:rsid w:val="006A2D3F"/>
    <w:pPr>
      <w:tabs>
        <w:tab w:val="right" w:pos="-1440"/>
        <w:tab w:val="left" w:leader="dot" w:pos="0"/>
      </w:tabs>
    </w:pPr>
  </w:style>
  <w:style w:type="paragraph" w:customStyle="1" w:styleId="coverinform">
    <w:name w:val="cover inform"/>
    <w:basedOn w:val="Normal"/>
    <w:rsid w:val="006A2D3F"/>
    <w:pPr>
      <w:tabs>
        <w:tab w:val="right" w:pos="-1440"/>
        <w:tab w:val="left" w:leader="dot" w:pos="0"/>
      </w:tabs>
      <w:jc w:val="center"/>
    </w:pPr>
    <w:rPr>
      <w:b/>
      <w:sz w:val="28"/>
    </w:rPr>
  </w:style>
  <w:style w:type="paragraph" w:customStyle="1" w:styleId="subtitleLat">
    <w:name w:val="subtitle Lat"/>
    <w:basedOn w:val="Normal"/>
    <w:rsid w:val="006A2D3F"/>
    <w:pPr>
      <w:tabs>
        <w:tab w:val="right" w:pos="-1440"/>
        <w:tab w:val="left" w:leader="dot" w:pos="0"/>
      </w:tabs>
      <w:jc w:val="center"/>
    </w:pPr>
    <w:rPr>
      <w:i/>
      <w:sz w:val="36"/>
    </w:rPr>
  </w:style>
  <w:style w:type="paragraph" w:customStyle="1" w:styleId="BodyTextI2">
    <w:name w:val="Body Text I2"/>
    <w:basedOn w:val="Normal"/>
    <w:link w:val="BodyTextI2Char"/>
    <w:rsid w:val="006A2D3F"/>
    <w:pPr>
      <w:ind w:firstLine="540"/>
    </w:pPr>
  </w:style>
  <w:style w:type="paragraph" w:customStyle="1" w:styleId="Normalbold1">
    <w:name w:val="Normal bold"/>
    <w:basedOn w:val="Normal"/>
    <w:rsid w:val="006A2D3F"/>
    <w:pPr>
      <w:tabs>
        <w:tab w:val="clear" w:pos="9360"/>
        <w:tab w:val="right" w:pos="-1440"/>
        <w:tab w:val="left" w:leader="dot" w:pos="0"/>
        <w:tab w:val="left" w:pos="9378"/>
      </w:tabs>
      <w:ind w:right="-18"/>
    </w:pPr>
    <w:rPr>
      <w:b/>
      <w:i/>
    </w:rPr>
  </w:style>
  <w:style w:type="paragraph" w:customStyle="1" w:styleId="figurecapti">
    <w:name w:val="figure capti"/>
    <w:basedOn w:val="Normal"/>
    <w:rsid w:val="006A2D3F"/>
    <w:pPr>
      <w:tabs>
        <w:tab w:val="right" w:pos="-1440"/>
        <w:tab w:val="left" w:leader="dot" w:pos="0"/>
      </w:tabs>
    </w:pPr>
  </w:style>
  <w:style w:type="paragraph" w:customStyle="1" w:styleId="Appendixcap">
    <w:name w:val="Appendix cap"/>
    <w:basedOn w:val="Normal"/>
    <w:semiHidden/>
    <w:rsid w:val="006A2D3F"/>
    <w:pPr>
      <w:tabs>
        <w:tab w:val="right" w:pos="-1440"/>
        <w:tab w:val="left" w:leader="dot" w:pos="0"/>
      </w:tabs>
    </w:pPr>
  </w:style>
  <w:style w:type="paragraph" w:customStyle="1" w:styleId="tablecaption">
    <w:name w:val="table caption"/>
    <w:basedOn w:val="Normal"/>
    <w:rsid w:val="006A2D3F"/>
    <w:pPr>
      <w:keepNext/>
      <w:keepLines/>
    </w:pPr>
  </w:style>
  <w:style w:type="paragraph" w:customStyle="1" w:styleId="figurecaptions">
    <w:name w:val="figure captions"/>
    <w:basedOn w:val="Normal"/>
    <w:rsid w:val="006A2D3F"/>
    <w:pPr>
      <w:keepNext/>
      <w:keepLines/>
    </w:pPr>
  </w:style>
  <w:style w:type="paragraph" w:customStyle="1" w:styleId="Appendixcaptions">
    <w:name w:val="Appendix captions"/>
    <w:basedOn w:val="Normal"/>
    <w:rsid w:val="006A2D3F"/>
    <w:pPr>
      <w:keepNext/>
      <w:keepLines/>
    </w:pPr>
  </w:style>
  <w:style w:type="paragraph" w:customStyle="1" w:styleId="Level1">
    <w:name w:val="Level 1"/>
    <w:basedOn w:val="Normal"/>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ind w:left="1440" w:hanging="720"/>
    </w:pPr>
    <w:rPr>
      <w:rFonts w:ascii="Times New Roman" w:hAnsi="Times New Roman"/>
      <w:szCs w:val="24"/>
    </w:rPr>
  </w:style>
  <w:style w:type="paragraph" w:customStyle="1" w:styleId="nospacetopbottom">
    <w:name w:val="nospace_top_bottom"/>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textAlignment w:val="baseline"/>
    </w:pPr>
    <w:rPr>
      <w:sz w:val="22"/>
      <w:lang w:val="en-CA"/>
    </w:rPr>
  </w:style>
  <w:style w:type="paragraph" w:customStyle="1" w:styleId="pubinfo">
    <w:name w:val="pubinfo"/>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spacing w:before="100" w:after="100"/>
      <w:textAlignment w:val="baseline"/>
    </w:pPr>
    <w:rPr>
      <w:sz w:val="18"/>
      <w:lang w:val="en-CA"/>
    </w:rPr>
  </w:style>
  <w:style w:type="paragraph" w:customStyle="1" w:styleId="subnospace">
    <w:name w:val="sub_nospace"/>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textAlignment w:val="baseline"/>
    </w:pPr>
    <w:rPr>
      <w:b/>
      <w:color w:val="800000"/>
      <w:sz w:val="22"/>
      <w:lang w:val="en-CA"/>
    </w:rPr>
  </w:style>
  <w:style w:type="character" w:customStyle="1" w:styleId="CharChar">
    <w:name w:val="Char Char"/>
    <w:rsid w:val="006A2D3F"/>
    <w:rPr>
      <w:rFonts w:ascii="Arial" w:hAnsi="Arial" w:cs="Times New Roman"/>
      <w:b/>
      <w:sz w:val="28"/>
      <w:lang w:val="en-US" w:eastAsia="en-US" w:bidi="ar-SA"/>
    </w:rPr>
  </w:style>
  <w:style w:type="character" w:customStyle="1" w:styleId="StyleHeading212ptChar">
    <w:name w:val="Style Heading 2 + 12 pt Char"/>
    <w:rsid w:val="006A2D3F"/>
    <w:rPr>
      <w:rFonts w:ascii="Arial" w:hAnsi="Arial" w:cs="Times New Roman"/>
      <w:b/>
      <w:bCs/>
      <w:sz w:val="24"/>
      <w:lang w:val="en-US" w:eastAsia="en-US" w:bidi="ar-SA"/>
    </w:rPr>
  </w:style>
  <w:style w:type="character" w:customStyle="1" w:styleId="CharChar1">
    <w:name w:val="Char Char1"/>
    <w:rsid w:val="006A2D3F"/>
    <w:rPr>
      <w:rFonts w:ascii="Arial" w:hAnsi="Arial" w:cs="Times New Roman"/>
      <w:b/>
      <w:sz w:val="32"/>
      <w:lang w:val="en-US" w:eastAsia="en-US" w:bidi="ar-SA"/>
    </w:rPr>
  </w:style>
  <w:style w:type="paragraph" w:customStyle="1" w:styleId="Heading2A">
    <w:name w:val="Heading 2A"/>
    <w:basedOn w:val="Heading2"/>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textAlignment w:val="baseline"/>
    </w:pPr>
    <w:rPr>
      <w:sz w:val="23"/>
      <w:lang w:val="en-CA"/>
    </w:rPr>
  </w:style>
  <w:style w:type="paragraph" w:customStyle="1" w:styleId="BodyText11">
    <w:name w:val="Body Text 11"/>
    <w:aliases w:val="5 pt"/>
    <w:basedOn w:val="BodyText"/>
    <w:link w:val="BodyText11Char"/>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ind w:firstLine="533"/>
      <w:jc w:val="left"/>
      <w:textAlignment w:val="baseline"/>
    </w:pPr>
    <w:rPr>
      <w:sz w:val="23"/>
      <w:szCs w:val="23"/>
    </w:rPr>
  </w:style>
  <w:style w:type="character" w:customStyle="1" w:styleId="BodyText11Char">
    <w:name w:val="Body Text 11 Char"/>
    <w:aliases w:val="5 pt Char"/>
    <w:link w:val="BodyText11"/>
    <w:locked/>
    <w:rsid w:val="006A2D3F"/>
    <w:rPr>
      <w:rFonts w:ascii="Arial" w:hAnsi="Arial"/>
      <w:sz w:val="23"/>
      <w:szCs w:val="23"/>
      <w:lang w:eastAsia="en-CA"/>
    </w:rPr>
  </w:style>
  <w:style w:type="paragraph" w:customStyle="1" w:styleId="StyleBodyText115">
    <w:name w:val="Style Body Text + 11.5"/>
    <w:basedOn w:val="BodyText"/>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ind w:firstLine="360"/>
      <w:jc w:val="left"/>
      <w:textAlignment w:val="baseline"/>
    </w:pPr>
    <w:rPr>
      <w:sz w:val="23"/>
    </w:rPr>
  </w:style>
  <w:style w:type="paragraph" w:customStyle="1" w:styleId="StyleBodyText115ptFirstline05">
    <w:name w:val="Style Body Text 115 pt + First line:  0.5&quot;"/>
    <w:basedOn w:val="BodyText11"/>
    <w:link w:val="StyleBodyText115ptFirstline05Char"/>
    <w:rsid w:val="006A2D3F"/>
    <w:pPr>
      <w:ind w:firstLine="576"/>
    </w:pPr>
  </w:style>
  <w:style w:type="character" w:customStyle="1" w:styleId="StyleBodyText115ptFirstline05Char">
    <w:name w:val="Style Body Text 115 pt + First line:  0.5&quot; Char"/>
    <w:basedOn w:val="BodyText11Char"/>
    <w:link w:val="StyleBodyText115ptFirstline05"/>
    <w:locked/>
    <w:rsid w:val="006A2D3F"/>
    <w:rPr>
      <w:rFonts w:ascii="Arial" w:hAnsi="Arial"/>
      <w:sz w:val="23"/>
      <w:szCs w:val="23"/>
      <w:lang w:eastAsia="en-CA"/>
    </w:rPr>
  </w:style>
  <w:style w:type="paragraph" w:customStyle="1" w:styleId="biglongtitle">
    <w:name w:val="biglongtitle"/>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titletext">
    <w:name w:val="titletext"/>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smalllongtitle">
    <w:name w:val="smalllongtitle"/>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definition">
    <w:name w:val="definition"/>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character" w:customStyle="1" w:styleId="secsubsec">
    <w:name w:val="secsubsec"/>
    <w:rsid w:val="006A2D3F"/>
    <w:rPr>
      <w:rFonts w:cs="Times New Roman"/>
    </w:rPr>
  </w:style>
  <w:style w:type="paragraph" w:customStyle="1" w:styleId="paragraph">
    <w:name w:val="paragraph"/>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subparagraph">
    <w:name w:val="subparagraph"/>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scheduleheading">
    <w:name w:val="scheduleheading"/>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originatingref">
    <w:name w:val="originatingref"/>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szCs w:val="24"/>
      <w:lang w:eastAsia="en-US"/>
    </w:rPr>
  </w:style>
  <w:style w:type="paragraph" w:customStyle="1" w:styleId="StyleBodyText115pt">
    <w:name w:val="Style Body Text + 11.5 pt"/>
    <w:basedOn w:val="BodyText"/>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val="0"/>
      <w:autoSpaceDE w:val="0"/>
      <w:autoSpaceDN w:val="0"/>
      <w:adjustRightInd w:val="0"/>
      <w:ind w:firstLine="360"/>
      <w:jc w:val="left"/>
      <w:textAlignment w:val="baseline"/>
    </w:pPr>
    <w:rPr>
      <w:sz w:val="23"/>
    </w:rPr>
  </w:style>
  <w:style w:type="paragraph" w:customStyle="1" w:styleId="Indent1">
    <w:name w:val="Indent1"/>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ind w:left="360" w:hanging="360"/>
    </w:pPr>
    <w:rPr>
      <w:rFonts w:ascii="Verdana" w:hAnsi="Verdana"/>
      <w:sz w:val="16"/>
      <w:lang w:eastAsia="en-US"/>
    </w:rPr>
  </w:style>
  <w:style w:type="character" w:customStyle="1" w:styleId="EmailStyle200">
    <w:name w:val="EmailStyle200"/>
    <w:semiHidden/>
    <w:rsid w:val="006A2D3F"/>
    <w:rPr>
      <w:rFonts w:ascii="Arial" w:hAnsi="Arial" w:cs="Arial"/>
      <w:color w:val="000080"/>
      <w:sz w:val="20"/>
      <w:szCs w:val="20"/>
      <w:u w:val="none"/>
    </w:rPr>
  </w:style>
  <w:style w:type="character" w:customStyle="1" w:styleId="apple-style-span">
    <w:name w:val="apple-style-span"/>
    <w:rsid w:val="006A2D3F"/>
    <w:rPr>
      <w:rFonts w:cs="Times New Roman"/>
    </w:rPr>
  </w:style>
  <w:style w:type="paragraph" w:customStyle="1" w:styleId="CM13">
    <w:name w:val="CM13"/>
    <w:basedOn w:val="Default"/>
    <w:next w:val="Default"/>
    <w:uiPriority w:val="99"/>
    <w:rsid w:val="006A2D3F"/>
    <w:pPr>
      <w:widowControl w:val="0"/>
    </w:pPr>
    <w:rPr>
      <w:color w:val="auto"/>
      <w:lang w:val="en-US" w:eastAsia="en-US"/>
    </w:rPr>
  </w:style>
  <w:style w:type="paragraph" w:customStyle="1" w:styleId="CM3">
    <w:name w:val="CM3"/>
    <w:basedOn w:val="Default"/>
    <w:next w:val="Default"/>
    <w:rsid w:val="006A2D3F"/>
    <w:pPr>
      <w:widowControl w:val="0"/>
      <w:spacing w:line="276" w:lineRule="atLeast"/>
    </w:pPr>
    <w:rPr>
      <w:color w:val="auto"/>
      <w:lang w:val="en-US" w:eastAsia="en-US"/>
    </w:rPr>
  </w:style>
  <w:style w:type="paragraph" w:customStyle="1" w:styleId="F1-header1">
    <w:name w:val="F1-header 1"/>
    <w:basedOn w:val="Heading1"/>
    <w:link w:val="F1-header1Char"/>
    <w:rsid w:val="006A2D3F"/>
    <w:pPr>
      <w:keepLines w:val="0"/>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pPr>
    <w:rPr>
      <w:caps w:val="0"/>
      <w:sz w:val="24"/>
      <w:szCs w:val="24"/>
      <w:lang w:eastAsia="en-US"/>
    </w:rPr>
  </w:style>
  <w:style w:type="paragraph" w:customStyle="1" w:styleId="F1-header2">
    <w:name w:val="F1-header 2"/>
    <w:basedOn w:val="Heading2"/>
    <w:link w:val="F1-header2Char"/>
    <w:rsid w:val="006A2D3F"/>
    <w:pPr>
      <w:keepLines w:val="0"/>
      <w:suppressLineNumbers/>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pPr>
    <w:rPr>
      <w:bCs/>
      <w:color w:val="000000"/>
      <w:sz w:val="24"/>
      <w:lang w:eastAsia="en-US"/>
    </w:rPr>
  </w:style>
  <w:style w:type="paragraph" w:customStyle="1" w:styleId="f1-header3">
    <w:name w:val="f1-header 3"/>
    <w:basedOn w:val="StyleHeading212pt"/>
    <w:rsid w:val="006A2D3F"/>
    <w:rPr>
      <w:sz w:val="24"/>
    </w:rPr>
  </w:style>
  <w:style w:type="character" w:customStyle="1" w:styleId="F1-header2Char">
    <w:name w:val="F1-header 2 Char"/>
    <w:link w:val="F1-header2"/>
    <w:locked/>
    <w:rsid w:val="006A2D3F"/>
    <w:rPr>
      <w:rFonts w:ascii="Arial" w:hAnsi="Arial"/>
      <w:b/>
      <w:bCs/>
      <w:color w:val="000000"/>
      <w:sz w:val="24"/>
    </w:rPr>
  </w:style>
  <w:style w:type="character" w:customStyle="1" w:styleId="F1-header1Char">
    <w:name w:val="F1-header 1 Char"/>
    <w:link w:val="F1-header1"/>
    <w:locked/>
    <w:rsid w:val="006A2D3F"/>
    <w:rPr>
      <w:rFonts w:ascii="Arial" w:hAnsi="Arial"/>
      <w:b/>
      <w:sz w:val="24"/>
      <w:szCs w:val="24"/>
    </w:rPr>
  </w:style>
  <w:style w:type="paragraph" w:styleId="ListParagraph">
    <w:name w:val="List Paragraph"/>
    <w:basedOn w:val="Normal"/>
    <w:uiPriority w:val="34"/>
    <w:qFormat/>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pPr>
    <w:rPr>
      <w:lang w:eastAsia="en-US"/>
    </w:rPr>
  </w:style>
  <w:style w:type="paragraph" w:styleId="NoSpacing">
    <w:name w:val="No Spacing"/>
    <w:uiPriority w:val="1"/>
    <w:qFormat/>
    <w:rsid w:val="006A2D3F"/>
    <w:rPr>
      <w:rFonts w:ascii="Calibri" w:hAnsi="Calibri"/>
      <w:sz w:val="22"/>
      <w:szCs w:val="22"/>
      <w:lang w:val="en-CA"/>
    </w:rPr>
  </w:style>
  <w:style w:type="paragraph" w:customStyle="1" w:styleId="numbered">
    <w:name w:val="numbered"/>
    <w:basedOn w:val="Normal"/>
    <w:rsid w:val="006A2D3F"/>
    <w:pPr>
      <w:widowControl/>
      <w:tabs>
        <w:tab w:val="clear" w:pos="-1440"/>
        <w:tab w:val="clear" w:pos="-720"/>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60"/>
      </w:tabs>
      <w:spacing w:after="120"/>
      <w:ind w:left="360" w:hanging="360"/>
    </w:pPr>
    <w:rPr>
      <w:rFonts w:ascii="Verdana" w:hAnsi="Verdana"/>
      <w:sz w:val="16"/>
      <w:szCs w:val="24"/>
      <w:lang w:val="en-CA" w:eastAsia="en-US"/>
    </w:rPr>
  </w:style>
  <w:style w:type="paragraph" w:customStyle="1" w:styleId="Reference">
    <w:name w:val="Reference"/>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83" w:hanging="383"/>
    </w:pPr>
    <w:rPr>
      <w:rFonts w:ascii="Verdana" w:hAnsi="Verdana"/>
      <w:sz w:val="16"/>
      <w:szCs w:val="24"/>
      <w:lang w:eastAsia="en-US"/>
    </w:rPr>
  </w:style>
  <w:style w:type="paragraph" w:customStyle="1" w:styleId="NormalLeft1cm">
    <w:name w:val="Normal + Left:  1 cm"/>
    <w:basedOn w:val="Heading2"/>
    <w:rsid w:val="006A2D3F"/>
    <w:pPr>
      <w:keepLines w:val="0"/>
      <w:suppressLineNumbers/>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left="567"/>
    </w:pPr>
    <w:rPr>
      <w:b w:val="0"/>
      <w:sz w:val="24"/>
      <w:szCs w:val="24"/>
      <w:lang w:val="en-CA" w:eastAsia="en-US"/>
    </w:rPr>
  </w:style>
  <w:style w:type="paragraph" w:customStyle="1" w:styleId="NormalBlack">
    <w:name w:val="Normal + Black"/>
    <w:basedOn w:val="Normal"/>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lang w:val="en-CA" w:eastAsia="en-US"/>
    </w:rPr>
  </w:style>
  <w:style w:type="character" w:styleId="HTMLTypewriter">
    <w:name w:val="HTML Typewriter"/>
    <w:uiPriority w:val="99"/>
    <w:rsid w:val="006A2D3F"/>
    <w:rPr>
      <w:rFonts w:ascii="Courier New" w:eastAsia="Times New Roman" w:hAnsi="Courier New" w:cs="Courier New"/>
      <w:sz w:val="20"/>
      <w:szCs w:val="20"/>
    </w:rPr>
  </w:style>
  <w:style w:type="character" w:customStyle="1" w:styleId="z-TopofFormChar">
    <w:name w:val="z-Top of Form Char"/>
    <w:basedOn w:val="DefaultParagraphFont"/>
    <w:link w:val="z-TopofForm"/>
    <w:uiPriority w:val="99"/>
    <w:rsid w:val="006A2D3F"/>
    <w:rPr>
      <w:rFonts w:ascii="Arial" w:hAnsi="Arial" w:cs="Arial"/>
      <w:vanish/>
      <w:sz w:val="16"/>
      <w:szCs w:val="16"/>
      <w:lang w:val="en-CA" w:eastAsia="en-CA"/>
    </w:rPr>
  </w:style>
  <w:style w:type="paragraph" w:customStyle="1" w:styleId="NormalBold2">
    <w:name w:val="Normal + Bold"/>
    <w:aliases w:val="Left:  0 cm,Hanging:  1.25 cm,Centered"/>
    <w:basedOn w:val="APPENDIXHEAD"/>
    <w:rsid w:val="006A2D3F"/>
    <w:rPr>
      <w:strike/>
      <w:lang w:val="en-US"/>
    </w:rPr>
  </w:style>
  <w:style w:type="paragraph" w:customStyle="1" w:styleId="reference0">
    <w:name w:val="reference"/>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720" w:hanging="720"/>
      <w:jc w:val="both"/>
    </w:pPr>
    <w:rPr>
      <w:rFonts w:ascii="Candara" w:hAnsi="Candara"/>
      <w:szCs w:val="24"/>
      <w:lang w:eastAsia="en-US"/>
    </w:rPr>
  </w:style>
  <w:style w:type="paragraph" w:customStyle="1" w:styleId="author">
    <w:name w:val="author"/>
    <w:basedOn w:val="Heading3"/>
    <w:rsid w:val="006A2D3F"/>
    <w:pPr>
      <w:keepLines w:val="0"/>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9504"/>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jc w:val="right"/>
    </w:pPr>
    <w:rPr>
      <w:rFonts w:ascii="Candara" w:hAnsi="Candara" w:cs="Arial"/>
      <w:b/>
      <w:iCs/>
      <w:szCs w:val="26"/>
      <w:u w:val="none"/>
      <w:lang w:val="en-CA" w:eastAsia="en-US"/>
    </w:rPr>
  </w:style>
  <w:style w:type="paragraph" w:customStyle="1" w:styleId="APPENDIXHEAD12pt">
    <w:name w:val="APPENDIX HEAD + 12 pt"/>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adjustRightInd w:val="0"/>
      <w:jc w:val="center"/>
    </w:pPr>
    <w:rPr>
      <w:rFonts w:cs="Arial"/>
      <w:b/>
      <w:bCs/>
      <w:color w:val="000000"/>
      <w:sz w:val="23"/>
      <w:szCs w:val="23"/>
      <w:lang w:val="en-CA" w:eastAsia="en-US"/>
    </w:rPr>
  </w:style>
  <w:style w:type="paragraph" w:customStyle="1" w:styleId="NormalArialMT">
    <w:name w:val="Normal + ArialMT"/>
    <w:aliases w:val="Bold"/>
    <w:basedOn w:val="APPENDIXHEAD"/>
    <w:link w:val="NormalArialMTChar"/>
    <w:rsid w:val="006A2D3F"/>
    <w:pPr>
      <w:jc w:val="left"/>
    </w:pPr>
    <w:rPr>
      <w:rFonts w:cs="Arial"/>
      <w:sz w:val="24"/>
      <w:szCs w:val="24"/>
    </w:rPr>
  </w:style>
  <w:style w:type="character" w:customStyle="1" w:styleId="NormalArialMTChar">
    <w:name w:val="Normal + ArialMT Char"/>
    <w:aliases w:val="Bold Char"/>
    <w:link w:val="NormalArialMT"/>
    <w:locked/>
    <w:rsid w:val="006A2D3F"/>
    <w:rPr>
      <w:rFonts w:ascii="Arial" w:hAnsi="Arial" w:cs="Arial"/>
      <w:b/>
      <w:sz w:val="24"/>
      <w:szCs w:val="24"/>
      <w:lang w:val="en-CA"/>
    </w:rPr>
  </w:style>
  <w:style w:type="paragraph" w:customStyle="1" w:styleId="533">
    <w:name w:val="5.3.3"/>
    <w:basedOn w:val="Heading3"/>
    <w:link w:val="533Char"/>
    <w:rsid w:val="006A2D3F"/>
    <w:pPr>
      <w:keepLines w:val="0"/>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9504"/>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i/>
      <w:szCs w:val="20"/>
      <w:u w:val="none"/>
      <w:lang w:val="en-CA" w:eastAsia="en-US"/>
    </w:rPr>
  </w:style>
  <w:style w:type="character" w:customStyle="1" w:styleId="533Char">
    <w:name w:val="5.3.3 Char"/>
    <w:link w:val="533"/>
    <w:locked/>
    <w:rsid w:val="006A2D3F"/>
    <w:rPr>
      <w:rFonts w:ascii="Arial" w:hAnsi="Arial"/>
      <w:i/>
      <w:sz w:val="24"/>
      <w:lang w:val="en-CA"/>
    </w:rPr>
  </w:style>
  <w:style w:type="paragraph" w:customStyle="1" w:styleId="CM1">
    <w:name w:val="CM1"/>
    <w:basedOn w:val="Default"/>
    <w:next w:val="Default"/>
    <w:uiPriority w:val="99"/>
    <w:rsid w:val="006A2D3F"/>
    <w:pPr>
      <w:widowControl w:val="0"/>
    </w:pPr>
    <w:rPr>
      <w:rFonts w:ascii="Arial" w:hAnsi="Arial" w:cs="Arial"/>
      <w:color w:val="auto"/>
    </w:rPr>
  </w:style>
  <w:style w:type="paragraph" w:customStyle="1" w:styleId="CM14">
    <w:name w:val="CM14"/>
    <w:basedOn w:val="Default"/>
    <w:next w:val="Default"/>
    <w:uiPriority w:val="99"/>
    <w:rsid w:val="006A2D3F"/>
    <w:pPr>
      <w:widowControl w:val="0"/>
    </w:pPr>
    <w:rPr>
      <w:rFonts w:ascii="Arial" w:hAnsi="Arial" w:cs="Arial"/>
      <w:color w:val="auto"/>
    </w:rPr>
  </w:style>
  <w:style w:type="paragraph" w:customStyle="1" w:styleId="CM2">
    <w:name w:val="CM2"/>
    <w:basedOn w:val="Default"/>
    <w:next w:val="Default"/>
    <w:uiPriority w:val="99"/>
    <w:rsid w:val="006A2D3F"/>
    <w:pPr>
      <w:widowControl w:val="0"/>
      <w:spacing w:line="253" w:lineRule="atLeast"/>
    </w:pPr>
    <w:rPr>
      <w:rFonts w:ascii="Arial" w:hAnsi="Arial" w:cs="Arial"/>
      <w:color w:val="auto"/>
    </w:rPr>
  </w:style>
  <w:style w:type="paragraph" w:customStyle="1" w:styleId="CM15">
    <w:name w:val="CM15"/>
    <w:basedOn w:val="Default"/>
    <w:next w:val="Default"/>
    <w:uiPriority w:val="99"/>
    <w:rsid w:val="006A2D3F"/>
    <w:pPr>
      <w:widowControl w:val="0"/>
    </w:pPr>
    <w:rPr>
      <w:rFonts w:ascii="Arial" w:hAnsi="Arial" w:cs="Arial"/>
      <w:color w:val="auto"/>
    </w:rPr>
  </w:style>
  <w:style w:type="paragraph" w:customStyle="1" w:styleId="CM4">
    <w:name w:val="CM4"/>
    <w:basedOn w:val="Default"/>
    <w:next w:val="Default"/>
    <w:uiPriority w:val="99"/>
    <w:rsid w:val="006A2D3F"/>
    <w:pPr>
      <w:widowControl w:val="0"/>
      <w:spacing w:line="253" w:lineRule="atLeast"/>
    </w:pPr>
    <w:rPr>
      <w:rFonts w:ascii="Arial" w:hAnsi="Arial" w:cs="Arial"/>
      <w:color w:val="auto"/>
    </w:rPr>
  </w:style>
  <w:style w:type="paragraph" w:customStyle="1" w:styleId="CM5">
    <w:name w:val="CM5"/>
    <w:basedOn w:val="Default"/>
    <w:next w:val="Default"/>
    <w:uiPriority w:val="99"/>
    <w:rsid w:val="006A2D3F"/>
    <w:pPr>
      <w:widowControl w:val="0"/>
      <w:spacing w:line="253" w:lineRule="atLeast"/>
    </w:pPr>
    <w:rPr>
      <w:rFonts w:ascii="Arial" w:hAnsi="Arial" w:cs="Arial"/>
      <w:color w:val="auto"/>
    </w:rPr>
  </w:style>
  <w:style w:type="paragraph" w:customStyle="1" w:styleId="CM7">
    <w:name w:val="CM7"/>
    <w:basedOn w:val="Default"/>
    <w:next w:val="Default"/>
    <w:uiPriority w:val="99"/>
    <w:rsid w:val="006A2D3F"/>
    <w:pPr>
      <w:widowControl w:val="0"/>
      <w:spacing w:line="253" w:lineRule="atLeast"/>
    </w:pPr>
    <w:rPr>
      <w:rFonts w:ascii="Arial" w:hAnsi="Arial" w:cs="Arial"/>
      <w:color w:val="auto"/>
    </w:rPr>
  </w:style>
  <w:style w:type="paragraph" w:customStyle="1" w:styleId="CM8">
    <w:name w:val="CM8"/>
    <w:basedOn w:val="Default"/>
    <w:next w:val="Default"/>
    <w:uiPriority w:val="99"/>
    <w:rsid w:val="006A2D3F"/>
    <w:pPr>
      <w:widowControl w:val="0"/>
      <w:spacing w:line="253" w:lineRule="atLeast"/>
    </w:pPr>
    <w:rPr>
      <w:rFonts w:ascii="Arial" w:hAnsi="Arial" w:cs="Arial"/>
      <w:color w:val="auto"/>
    </w:rPr>
  </w:style>
  <w:style w:type="paragraph" w:customStyle="1" w:styleId="CM9">
    <w:name w:val="CM9"/>
    <w:basedOn w:val="Default"/>
    <w:next w:val="Default"/>
    <w:uiPriority w:val="99"/>
    <w:rsid w:val="006A2D3F"/>
    <w:pPr>
      <w:widowControl w:val="0"/>
      <w:spacing w:line="253" w:lineRule="atLeast"/>
    </w:pPr>
    <w:rPr>
      <w:rFonts w:ascii="Arial" w:hAnsi="Arial" w:cs="Arial"/>
      <w:color w:val="auto"/>
    </w:rPr>
  </w:style>
  <w:style w:type="paragraph" w:customStyle="1" w:styleId="CM10">
    <w:name w:val="CM10"/>
    <w:basedOn w:val="Default"/>
    <w:next w:val="Default"/>
    <w:uiPriority w:val="99"/>
    <w:rsid w:val="006A2D3F"/>
    <w:pPr>
      <w:widowControl w:val="0"/>
    </w:pPr>
    <w:rPr>
      <w:rFonts w:ascii="Arial" w:hAnsi="Arial" w:cs="Arial"/>
      <w:color w:val="auto"/>
    </w:rPr>
  </w:style>
  <w:style w:type="paragraph" w:customStyle="1" w:styleId="CM11">
    <w:name w:val="CM11"/>
    <w:basedOn w:val="Default"/>
    <w:next w:val="Default"/>
    <w:uiPriority w:val="99"/>
    <w:rsid w:val="006A2D3F"/>
    <w:pPr>
      <w:widowControl w:val="0"/>
    </w:pPr>
    <w:rPr>
      <w:rFonts w:ascii="Arial" w:hAnsi="Arial" w:cs="Arial"/>
      <w:color w:val="auto"/>
    </w:rPr>
  </w:style>
  <w:style w:type="paragraph" w:customStyle="1" w:styleId="CM12">
    <w:name w:val="CM12"/>
    <w:basedOn w:val="Default"/>
    <w:next w:val="Default"/>
    <w:uiPriority w:val="99"/>
    <w:rsid w:val="006A2D3F"/>
    <w:pPr>
      <w:widowControl w:val="0"/>
    </w:pPr>
    <w:rPr>
      <w:rFonts w:ascii="Arial" w:hAnsi="Arial" w:cs="Arial"/>
      <w:color w:val="auto"/>
    </w:rPr>
  </w:style>
  <w:style w:type="paragraph" w:customStyle="1" w:styleId="CM16">
    <w:name w:val="CM16"/>
    <w:basedOn w:val="Default"/>
    <w:next w:val="Default"/>
    <w:uiPriority w:val="99"/>
    <w:rsid w:val="006A2D3F"/>
    <w:pPr>
      <w:widowControl w:val="0"/>
    </w:pPr>
    <w:rPr>
      <w:rFonts w:ascii="Arial" w:hAnsi="Arial" w:cs="Arial"/>
      <w:color w:val="auto"/>
    </w:rPr>
  </w:style>
  <w:style w:type="paragraph" w:customStyle="1" w:styleId="CM17">
    <w:name w:val="CM17"/>
    <w:basedOn w:val="Default"/>
    <w:next w:val="Default"/>
    <w:uiPriority w:val="99"/>
    <w:rsid w:val="006A2D3F"/>
    <w:pPr>
      <w:widowControl w:val="0"/>
    </w:pPr>
    <w:rPr>
      <w:rFonts w:ascii="Arial" w:hAnsi="Arial" w:cs="Arial"/>
      <w:color w:val="auto"/>
    </w:rPr>
  </w:style>
  <w:style w:type="paragraph" w:customStyle="1" w:styleId="CM18">
    <w:name w:val="CM18"/>
    <w:basedOn w:val="Default"/>
    <w:next w:val="Default"/>
    <w:uiPriority w:val="99"/>
    <w:rsid w:val="006A2D3F"/>
    <w:pPr>
      <w:widowControl w:val="0"/>
    </w:pPr>
    <w:rPr>
      <w:rFonts w:ascii="Arial" w:hAnsi="Arial" w:cs="Arial"/>
      <w:color w:val="auto"/>
    </w:rPr>
  </w:style>
  <w:style w:type="paragraph" w:customStyle="1" w:styleId="Car1">
    <w:name w:val="Car1"/>
    <w:basedOn w:val="Normal"/>
    <w:rsid w:val="006A2D3F"/>
    <w:p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djustRightInd w:val="0"/>
      <w:spacing w:after="160" w:line="240" w:lineRule="exact"/>
      <w:jc w:val="both"/>
      <w:textAlignment w:val="baseline"/>
    </w:pPr>
    <w:rPr>
      <w:rFonts w:ascii="Verdana" w:hAnsi="Verdana"/>
      <w:sz w:val="20"/>
      <w:lang w:eastAsia="en-US"/>
    </w:rPr>
  </w:style>
  <w:style w:type="paragraph" w:customStyle="1" w:styleId="copyright">
    <w:name w:val="copyright"/>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Verdana" w:hAnsi="Verdana"/>
      <w:szCs w:val="24"/>
      <w:lang w:val="en-CA"/>
    </w:rPr>
  </w:style>
  <w:style w:type="character" w:customStyle="1" w:styleId="def">
    <w:name w:val="def"/>
    <w:basedOn w:val="DefaultParagraphFont"/>
    <w:rsid w:val="006A2D3F"/>
  </w:style>
  <w:style w:type="numbering" w:customStyle="1" w:styleId="NoList1">
    <w:name w:val="No List1"/>
    <w:next w:val="NoList"/>
    <w:uiPriority w:val="99"/>
    <w:semiHidden/>
    <w:unhideWhenUsed/>
    <w:rsid w:val="006A2D3F"/>
  </w:style>
  <w:style w:type="paragraph" w:styleId="Revision">
    <w:name w:val="Revision"/>
    <w:uiPriority w:val="99"/>
    <w:semiHidden/>
    <w:rsid w:val="006A2D3F"/>
    <w:rPr>
      <w:sz w:val="24"/>
    </w:rPr>
  </w:style>
  <w:style w:type="paragraph" w:customStyle="1" w:styleId="Coverheading1">
    <w:name w:val="Cover heading1"/>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z w:val="36"/>
      <w:lang w:eastAsia="en-US"/>
    </w:rPr>
  </w:style>
  <w:style w:type="paragraph" w:customStyle="1" w:styleId="Frontstyle1">
    <w:name w:val="Frontstyle1"/>
    <w:basedOn w:val="Heading1"/>
    <w:uiPriority w:val="99"/>
    <w:rsid w:val="006A2D3F"/>
    <w:pPr>
      <w:keepLines w:val="0"/>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240"/>
      <w:jc w:val="left"/>
    </w:pPr>
    <w:rPr>
      <w:caps w:val="0"/>
      <w:kern w:val="32"/>
      <w:sz w:val="28"/>
      <w:lang w:val="en-CA" w:eastAsia="en-US"/>
    </w:rPr>
  </w:style>
  <w:style w:type="paragraph" w:customStyle="1" w:styleId="FRONTSTYLECAP">
    <w:name w:val="FRONT STYLE CAP"/>
    <w:basedOn w:val="Frontstyle1"/>
    <w:uiPriority w:val="99"/>
    <w:rsid w:val="006A2D3F"/>
    <w:rPr>
      <w:caps/>
    </w:rPr>
  </w:style>
  <w:style w:type="paragraph" w:customStyle="1" w:styleId="Tablecaption0">
    <w:name w:val="Table caption"/>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color w:val="000000"/>
      <w:sz w:val="22"/>
      <w:lang w:eastAsia="en-US"/>
    </w:rPr>
  </w:style>
  <w:style w:type="paragraph" w:customStyle="1" w:styleId="Tablefootnote">
    <w:name w:val="Table footnote"/>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12"/>
    </w:pPr>
    <w:rPr>
      <w:rFonts w:ascii="Times New Roman" w:hAnsi="Times New Roman"/>
      <w:sz w:val="16"/>
      <w:lang w:val="en-GB" w:eastAsia="en-US"/>
    </w:rPr>
  </w:style>
  <w:style w:type="paragraph" w:customStyle="1" w:styleId="Tableheading">
    <w:name w:val="Table heading"/>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b/>
      <w:sz w:val="22"/>
      <w:lang w:eastAsia="en-US"/>
    </w:rPr>
  </w:style>
  <w:style w:type="paragraph" w:customStyle="1" w:styleId="CoverHeading2">
    <w:name w:val="Cover Heading2"/>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z w:val="28"/>
      <w:lang w:eastAsia="en-US"/>
    </w:rPr>
  </w:style>
  <w:style w:type="paragraph" w:customStyle="1" w:styleId="CoverHeading3">
    <w:name w:val="Cover Heading3"/>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lang w:eastAsia="en-US"/>
    </w:rPr>
  </w:style>
  <w:style w:type="paragraph" w:customStyle="1" w:styleId="Tabletext0">
    <w:name w:val="Table text"/>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sz w:val="20"/>
      <w:lang w:eastAsia="en-US"/>
    </w:rPr>
  </w:style>
  <w:style w:type="paragraph" w:customStyle="1" w:styleId="References">
    <w:name w:val="References"/>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pPr>
    <w:rPr>
      <w:rFonts w:ascii="Times New Roman" w:hAnsi="Times New Roman"/>
      <w:lang w:eastAsia="en-US"/>
    </w:rPr>
  </w:style>
  <w:style w:type="paragraph" w:customStyle="1" w:styleId="Figurecaption">
    <w:name w:val="Figure caption"/>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sz w:val="22"/>
      <w:lang w:eastAsia="en-US"/>
    </w:rPr>
  </w:style>
  <w:style w:type="paragraph" w:customStyle="1" w:styleId="Bullet1">
    <w:name w:val="Bullet1"/>
    <w:basedOn w:val="Normal"/>
    <w:uiPriority w:val="99"/>
    <w:rsid w:val="006A2D3F"/>
    <w:pPr>
      <w:widowControl/>
      <w:numPr>
        <w:numId w:val="39"/>
      </w:numPr>
      <w:tabs>
        <w:tab w:val="clear" w:pos="-1440"/>
        <w:tab w:val="clear" w:pos="-720"/>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44"/>
    </w:pPr>
    <w:rPr>
      <w:rFonts w:ascii="Times New Roman" w:hAnsi="Times New Roman"/>
      <w:lang w:eastAsia="en-US"/>
    </w:rPr>
  </w:style>
  <w:style w:type="paragraph" w:customStyle="1" w:styleId="Numberlist">
    <w:name w:val="Numberlist"/>
    <w:basedOn w:val="Normal"/>
    <w:uiPriority w:val="99"/>
    <w:rsid w:val="006A2D3F"/>
    <w:pPr>
      <w:widowControl/>
      <w:numPr>
        <w:numId w:val="40"/>
      </w:numPr>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lang w:eastAsia="en-US"/>
    </w:rPr>
  </w:style>
  <w:style w:type="paragraph" w:customStyle="1" w:styleId="CoverStyle">
    <w:name w:val="Cover Style"/>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4"/>
      <w:jc w:val="center"/>
    </w:pPr>
    <w:rPr>
      <w:rFonts w:ascii="Times New Roman" w:hAnsi="Times New Roman"/>
      <w:lang w:eastAsia="en-US"/>
    </w:rPr>
  </w:style>
  <w:style w:type="paragraph" w:customStyle="1" w:styleId="StyleBlackAfter6pt">
    <w:name w:val="Style Black After:  6 pt"/>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color w:val="000000"/>
    </w:rPr>
  </w:style>
  <w:style w:type="paragraph" w:customStyle="1" w:styleId="astyle3">
    <w:name w:val="astyle3"/>
    <w:basedOn w:val="Heading1"/>
    <w:uiPriority w:val="99"/>
    <w:rsid w:val="006A2D3F"/>
    <w:pPr>
      <w:keepLines w:val="0"/>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pPr>
    <w:rPr>
      <w:rFonts w:ascii="Helvetica" w:hAnsi="Helvetica" w:cs="Arial"/>
      <w:bCs/>
      <w:caps w:val="0"/>
      <w:kern w:val="32"/>
      <w:sz w:val="24"/>
      <w:szCs w:val="32"/>
    </w:rPr>
  </w:style>
  <w:style w:type="character" w:customStyle="1" w:styleId="CommentSubjectChar1">
    <w:name w:val="Comment Subject Char1"/>
    <w:basedOn w:val="CommentTextChar"/>
    <w:uiPriority w:val="99"/>
    <w:semiHidden/>
    <w:rsid w:val="006A2D3F"/>
    <w:rPr>
      <w:rFonts w:ascii="Times New Roman" w:eastAsia="Times New Roman" w:hAnsi="Times New Roman" w:cs="Times New Roman" w:hint="default"/>
      <w:b/>
      <w:bCs/>
      <w:sz w:val="20"/>
      <w:szCs w:val="20"/>
      <w:lang w:val="en-US" w:eastAsia="en-US" w:bidi="ar-SA"/>
    </w:rPr>
  </w:style>
  <w:style w:type="character" w:customStyle="1" w:styleId="BalloonTextChar1">
    <w:name w:val="Balloon Text Char1"/>
    <w:basedOn w:val="DefaultParagraphFont"/>
    <w:uiPriority w:val="99"/>
    <w:semiHidden/>
    <w:rsid w:val="006A2D3F"/>
    <w:rPr>
      <w:rFonts w:ascii="Tahoma" w:hAnsi="Tahoma" w:cs="Tahoma" w:hint="default"/>
      <w:sz w:val="16"/>
      <w:szCs w:val="16"/>
    </w:rPr>
  </w:style>
  <w:style w:type="character" w:customStyle="1" w:styleId="smalltext1">
    <w:name w:val="smalltext1"/>
    <w:uiPriority w:val="99"/>
    <w:rsid w:val="006A2D3F"/>
    <w:rPr>
      <w:sz w:val="20"/>
      <w:szCs w:val="20"/>
    </w:rPr>
  </w:style>
  <w:style w:type="character" w:customStyle="1" w:styleId="NormalStyleLatinArial10pt">
    <w:name w:val="Normal Style (Latin) Arial 10 pt"/>
    <w:rsid w:val="006A2D3F"/>
    <w:rPr>
      <w:sz w:val="20"/>
    </w:rPr>
  </w:style>
  <w:style w:type="character" w:customStyle="1" w:styleId="Heading3CharCharCharCharCharCharCharCharCharCharCharCharCharCharCharCharCharCharCharCharCharChar">
    <w:name w:val="Heading 3 Char Char Char Char Char Char Char Char Char Char Char Char Char Char Char Char Char Char Char Char Char Char"/>
    <w:rsid w:val="006A2D3F"/>
    <w:rPr>
      <w:rFonts w:ascii="Times New Roman" w:hAnsi="Times New Roman" w:cs="Times New Roman" w:hint="default"/>
      <w:b/>
      <w:bCs w:val="0"/>
      <w:i/>
      <w:iCs w:val="0"/>
      <w:color w:val="000000"/>
      <w:sz w:val="24"/>
      <w:lang w:val="en-US" w:eastAsia="en-US"/>
    </w:rPr>
  </w:style>
  <w:style w:type="table" w:customStyle="1" w:styleId="TableGrid1">
    <w:name w:val="Table Grid1"/>
    <w:basedOn w:val="TableNormal"/>
    <w:next w:val="TableGrid"/>
    <w:uiPriority w:val="59"/>
    <w:rsid w:val="006A2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2D3F"/>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2D3F"/>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A2D3F"/>
  </w:style>
  <w:style w:type="numbering" w:customStyle="1" w:styleId="NoList11">
    <w:name w:val="No List11"/>
    <w:next w:val="NoList"/>
    <w:uiPriority w:val="99"/>
    <w:semiHidden/>
    <w:unhideWhenUsed/>
    <w:rsid w:val="006A2D3F"/>
  </w:style>
  <w:style w:type="table" w:customStyle="1" w:styleId="TableGrid7">
    <w:name w:val="Table Grid7"/>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A2D3F"/>
  </w:style>
  <w:style w:type="table" w:customStyle="1" w:styleId="TableGrid11">
    <w:name w:val="Table Grid11"/>
    <w:basedOn w:val="TableNormal"/>
    <w:next w:val="TableGrid"/>
    <w:uiPriority w:val="59"/>
    <w:rsid w:val="006A2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A2D3F"/>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A2D3F"/>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line="276" w:lineRule="auto"/>
      <w:jc w:val="left"/>
      <w:outlineLvl w:val="9"/>
    </w:pPr>
    <w:rPr>
      <w:rFonts w:ascii="Cambria" w:hAnsi="Cambria"/>
      <w:bCs/>
      <w:caps w:val="0"/>
      <w:color w:val="365F91"/>
      <w:sz w:val="28"/>
      <w:szCs w:val="28"/>
      <w:lang w:eastAsia="ja-JP"/>
    </w:rPr>
  </w:style>
  <w:style w:type="character" w:customStyle="1" w:styleId="UnresolvedMention1">
    <w:name w:val="Unresolved Mention1"/>
    <w:basedOn w:val="DefaultParagraphFont"/>
    <w:uiPriority w:val="99"/>
    <w:semiHidden/>
    <w:unhideWhenUsed/>
    <w:rsid w:val="006A2D3F"/>
    <w:rPr>
      <w:color w:val="605E5C"/>
      <w:shd w:val="clear" w:color="auto" w:fill="E1DFDD"/>
    </w:rPr>
  </w:style>
  <w:style w:type="character" w:customStyle="1" w:styleId="UnresolvedMention2">
    <w:name w:val="Unresolved Mention2"/>
    <w:basedOn w:val="DefaultParagraphFont"/>
    <w:uiPriority w:val="99"/>
    <w:semiHidden/>
    <w:unhideWhenUsed/>
    <w:rsid w:val="006A2D3F"/>
    <w:rPr>
      <w:color w:val="605E5C"/>
      <w:shd w:val="clear" w:color="auto" w:fill="E1DFDD"/>
    </w:rPr>
  </w:style>
  <w:style w:type="numbering" w:customStyle="1" w:styleId="NoList3">
    <w:name w:val="No List3"/>
    <w:next w:val="NoList"/>
    <w:uiPriority w:val="99"/>
    <w:semiHidden/>
    <w:unhideWhenUsed/>
    <w:rsid w:val="006A2D3F"/>
  </w:style>
  <w:style w:type="table" w:customStyle="1" w:styleId="TableGrid8">
    <w:name w:val="Table Grid8"/>
    <w:basedOn w:val="TableNormal"/>
    <w:next w:val="TableGrid"/>
    <w:uiPriority w:val="3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BlackAfter6pt">
    <w:name w:val="Style Bold Black After:  6 pt"/>
    <w:basedOn w:val="Normal"/>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b/>
      <w:bCs/>
      <w:color w:val="000000"/>
      <w:szCs w:val="24"/>
    </w:rPr>
  </w:style>
  <w:style w:type="character" w:customStyle="1" w:styleId="ref-authors">
    <w:name w:val="ref-authors"/>
    <w:basedOn w:val="DefaultParagraphFont"/>
    <w:rsid w:val="006A2D3F"/>
  </w:style>
  <w:style w:type="character" w:customStyle="1" w:styleId="ref-pub-date">
    <w:name w:val="ref-pub-date"/>
    <w:basedOn w:val="DefaultParagraphFont"/>
    <w:rsid w:val="006A2D3F"/>
  </w:style>
  <w:style w:type="character" w:customStyle="1" w:styleId="ScientificName">
    <w:name w:val="Scientific Name"/>
    <w:basedOn w:val="DefaultParagraphFont"/>
    <w:rsid w:val="006A2D3F"/>
    <w:rPr>
      <w:i/>
    </w:rPr>
  </w:style>
  <w:style w:type="table" w:customStyle="1" w:styleId="LightShading1">
    <w:name w:val="Light Shading1"/>
    <w:basedOn w:val="TableNormal"/>
    <w:uiPriority w:val="60"/>
    <w:rsid w:val="006A2D3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6A2D3F"/>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11">
    <w:name w:val="Medium List 11"/>
    <w:basedOn w:val="TableNormal"/>
    <w:uiPriority w:val="65"/>
    <w:rsid w:val="006A2D3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
    <w:name w:val="Medium List 21"/>
    <w:basedOn w:val="TableNormal"/>
    <w:uiPriority w:val="66"/>
    <w:rsid w:val="006A2D3F"/>
    <w:rPr>
      <w:rFonts w:ascii="Cambria" w:eastAsia="MS Gothic"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Shading1">
    <w:name w:val="Colorful Shading1"/>
    <w:basedOn w:val="TableNormal"/>
    <w:uiPriority w:val="71"/>
    <w:rsid w:val="006A2D3F"/>
    <w:rPr>
      <w:rFonts w:ascii="Calibri" w:eastAsia="Calibri" w:hAnsi="Calibri"/>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ghtShading-Accent11">
    <w:name w:val="Light Shading - Accent 11"/>
    <w:basedOn w:val="TableNormal"/>
    <w:uiPriority w:val="60"/>
    <w:rsid w:val="006A2D3F"/>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msonormal">
    <w:name w:val="x_msonormal"/>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eastAsia="Calibri" w:hAnsi="Times New Roman"/>
      <w:szCs w:val="24"/>
      <w:lang w:val="en-CA"/>
    </w:rPr>
  </w:style>
  <w:style w:type="paragraph" w:customStyle="1" w:styleId="xmsolistparagraph">
    <w:name w:val="x_msolistparagraph"/>
    <w:basedOn w:val="Normal"/>
    <w:uiPriority w:val="99"/>
    <w:rsid w:val="006A2D3F"/>
    <w:pPr>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pPr>
    <w:rPr>
      <w:rFonts w:ascii="Times New Roman" w:eastAsia="Calibri" w:hAnsi="Times New Roman"/>
      <w:szCs w:val="24"/>
      <w:lang w:val="en-CA"/>
    </w:rPr>
  </w:style>
  <w:style w:type="table" w:customStyle="1" w:styleId="TableGrid12">
    <w:name w:val="Table Grid12"/>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6A2D3F"/>
  </w:style>
  <w:style w:type="character" w:customStyle="1" w:styleId="gmail-lawlabel">
    <w:name w:val="gmail-lawlabel"/>
    <w:basedOn w:val="DefaultParagraphFont"/>
    <w:rsid w:val="006A2D3F"/>
  </w:style>
  <w:style w:type="table" w:customStyle="1" w:styleId="TableGrid9">
    <w:name w:val="Table Grid9"/>
    <w:basedOn w:val="TableNormal"/>
    <w:next w:val="TableGrid"/>
    <w:uiPriority w:val="39"/>
    <w:rsid w:val="006A2D3F"/>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2D3F"/>
    <w:pPr>
      <w:widowControl w:val="0"/>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A2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4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https://cosewic.ca/index.php/en-ca/reports/preparing-status-reports.html" TargetMode="External"/><Relationship Id="rId18" Type="http://schemas.openxmlformats.org/officeDocument/2006/relationships/hyperlink" Target="https://www.canada.ca/en/environment-climate-change/services/species-risk-public-registry/recovery-strategies/mexican-mosquito-fern-2017.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sewic.ca/index.php/en/reports/preparing-status-reports/formatting-template.html" TargetMode="External"/><Relationship Id="rId12" Type="http://schemas.openxmlformats.org/officeDocument/2006/relationships/hyperlink" Target="http://cosewic.ca/index.php/en-ca/about-us/definitions-abbreviations" TargetMode="External"/><Relationship Id="rId17" Type="http://schemas.openxmlformats.org/officeDocument/2006/relationships/hyperlink" Target="http://www.address.ca"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sewic.ca/index.php/en-ca/reports/preparing-status-reports/guidelines-recognizing-designatable-uni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sararegistry.gc.ca/default.asp?lang=En&amp;n=F2F16DFD-1&amp;offset=2&amp;toc=sho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uglas\Local%20Settings\Temporary%20Internet%20Files\Content.IE5\CXYZWHER\Tritel_how_cosew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Tritel_how_cosewic.dot</Template>
  <TotalTime>118</TotalTime>
  <Pages>1</Pages>
  <Words>7757</Words>
  <Characters>44218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51872</CharactersWithSpaces>
  <SharedDoc>false</SharedDoc>
  <HLinks>
    <vt:vector size="294" baseType="variant">
      <vt:variant>
        <vt:i4>1441842</vt:i4>
      </vt:variant>
      <vt:variant>
        <vt:i4>296</vt:i4>
      </vt:variant>
      <vt:variant>
        <vt:i4>0</vt:i4>
      </vt:variant>
      <vt:variant>
        <vt:i4>5</vt:i4>
      </vt:variant>
      <vt:variant>
        <vt:lpwstr/>
      </vt:variant>
      <vt:variant>
        <vt:lpwstr>_Toc377635550</vt:lpwstr>
      </vt:variant>
      <vt:variant>
        <vt:i4>1507378</vt:i4>
      </vt:variant>
      <vt:variant>
        <vt:i4>290</vt:i4>
      </vt:variant>
      <vt:variant>
        <vt:i4>0</vt:i4>
      </vt:variant>
      <vt:variant>
        <vt:i4>5</vt:i4>
      </vt:variant>
      <vt:variant>
        <vt:lpwstr/>
      </vt:variant>
      <vt:variant>
        <vt:lpwstr>_Toc377635549</vt:lpwstr>
      </vt:variant>
      <vt:variant>
        <vt:i4>1507378</vt:i4>
      </vt:variant>
      <vt:variant>
        <vt:i4>281</vt:i4>
      </vt:variant>
      <vt:variant>
        <vt:i4>0</vt:i4>
      </vt:variant>
      <vt:variant>
        <vt:i4>5</vt:i4>
      </vt:variant>
      <vt:variant>
        <vt:lpwstr/>
      </vt:variant>
      <vt:variant>
        <vt:lpwstr>_Toc377635548</vt:lpwstr>
      </vt:variant>
      <vt:variant>
        <vt:i4>1507378</vt:i4>
      </vt:variant>
      <vt:variant>
        <vt:i4>275</vt:i4>
      </vt:variant>
      <vt:variant>
        <vt:i4>0</vt:i4>
      </vt:variant>
      <vt:variant>
        <vt:i4>5</vt:i4>
      </vt:variant>
      <vt:variant>
        <vt:lpwstr/>
      </vt:variant>
      <vt:variant>
        <vt:lpwstr>_Toc377635547</vt:lpwstr>
      </vt:variant>
      <vt:variant>
        <vt:i4>1507378</vt:i4>
      </vt:variant>
      <vt:variant>
        <vt:i4>269</vt:i4>
      </vt:variant>
      <vt:variant>
        <vt:i4>0</vt:i4>
      </vt:variant>
      <vt:variant>
        <vt:i4>5</vt:i4>
      </vt:variant>
      <vt:variant>
        <vt:lpwstr/>
      </vt:variant>
      <vt:variant>
        <vt:lpwstr>_Toc377635546</vt:lpwstr>
      </vt:variant>
      <vt:variant>
        <vt:i4>1703986</vt:i4>
      </vt:variant>
      <vt:variant>
        <vt:i4>260</vt:i4>
      </vt:variant>
      <vt:variant>
        <vt:i4>0</vt:i4>
      </vt:variant>
      <vt:variant>
        <vt:i4>5</vt:i4>
      </vt:variant>
      <vt:variant>
        <vt:lpwstr/>
      </vt:variant>
      <vt:variant>
        <vt:lpwstr>_Toc377635593</vt:lpwstr>
      </vt:variant>
      <vt:variant>
        <vt:i4>1703986</vt:i4>
      </vt:variant>
      <vt:variant>
        <vt:i4>254</vt:i4>
      </vt:variant>
      <vt:variant>
        <vt:i4>0</vt:i4>
      </vt:variant>
      <vt:variant>
        <vt:i4>5</vt:i4>
      </vt:variant>
      <vt:variant>
        <vt:lpwstr/>
      </vt:variant>
      <vt:variant>
        <vt:lpwstr>_Toc377635592</vt:lpwstr>
      </vt:variant>
      <vt:variant>
        <vt:i4>1703986</vt:i4>
      </vt:variant>
      <vt:variant>
        <vt:i4>248</vt:i4>
      </vt:variant>
      <vt:variant>
        <vt:i4>0</vt:i4>
      </vt:variant>
      <vt:variant>
        <vt:i4>5</vt:i4>
      </vt:variant>
      <vt:variant>
        <vt:lpwstr/>
      </vt:variant>
      <vt:variant>
        <vt:lpwstr>_Toc377635591</vt:lpwstr>
      </vt:variant>
      <vt:variant>
        <vt:i4>1703986</vt:i4>
      </vt:variant>
      <vt:variant>
        <vt:i4>242</vt:i4>
      </vt:variant>
      <vt:variant>
        <vt:i4>0</vt:i4>
      </vt:variant>
      <vt:variant>
        <vt:i4>5</vt:i4>
      </vt:variant>
      <vt:variant>
        <vt:lpwstr/>
      </vt:variant>
      <vt:variant>
        <vt:lpwstr>_Toc377635590</vt:lpwstr>
      </vt:variant>
      <vt:variant>
        <vt:i4>1769522</vt:i4>
      </vt:variant>
      <vt:variant>
        <vt:i4>236</vt:i4>
      </vt:variant>
      <vt:variant>
        <vt:i4>0</vt:i4>
      </vt:variant>
      <vt:variant>
        <vt:i4>5</vt:i4>
      </vt:variant>
      <vt:variant>
        <vt:lpwstr/>
      </vt:variant>
      <vt:variant>
        <vt:lpwstr>_Toc377635589</vt:lpwstr>
      </vt:variant>
      <vt:variant>
        <vt:i4>1507378</vt:i4>
      </vt:variant>
      <vt:variant>
        <vt:i4>227</vt:i4>
      </vt:variant>
      <vt:variant>
        <vt:i4>0</vt:i4>
      </vt:variant>
      <vt:variant>
        <vt:i4>5</vt:i4>
      </vt:variant>
      <vt:variant>
        <vt:lpwstr/>
      </vt:variant>
      <vt:variant>
        <vt:lpwstr>_Toc377635545</vt:lpwstr>
      </vt:variant>
      <vt:variant>
        <vt:i4>1507378</vt:i4>
      </vt:variant>
      <vt:variant>
        <vt:i4>221</vt:i4>
      </vt:variant>
      <vt:variant>
        <vt:i4>0</vt:i4>
      </vt:variant>
      <vt:variant>
        <vt:i4>5</vt:i4>
      </vt:variant>
      <vt:variant>
        <vt:lpwstr/>
      </vt:variant>
      <vt:variant>
        <vt:lpwstr>_Toc377635544</vt:lpwstr>
      </vt:variant>
      <vt:variant>
        <vt:i4>1507378</vt:i4>
      </vt:variant>
      <vt:variant>
        <vt:i4>215</vt:i4>
      </vt:variant>
      <vt:variant>
        <vt:i4>0</vt:i4>
      </vt:variant>
      <vt:variant>
        <vt:i4>5</vt:i4>
      </vt:variant>
      <vt:variant>
        <vt:lpwstr/>
      </vt:variant>
      <vt:variant>
        <vt:lpwstr>_Toc377635543</vt:lpwstr>
      </vt:variant>
      <vt:variant>
        <vt:i4>1507378</vt:i4>
      </vt:variant>
      <vt:variant>
        <vt:i4>209</vt:i4>
      </vt:variant>
      <vt:variant>
        <vt:i4>0</vt:i4>
      </vt:variant>
      <vt:variant>
        <vt:i4>5</vt:i4>
      </vt:variant>
      <vt:variant>
        <vt:lpwstr/>
      </vt:variant>
      <vt:variant>
        <vt:lpwstr>_Toc377635542</vt:lpwstr>
      </vt:variant>
      <vt:variant>
        <vt:i4>1507378</vt:i4>
      </vt:variant>
      <vt:variant>
        <vt:i4>203</vt:i4>
      </vt:variant>
      <vt:variant>
        <vt:i4>0</vt:i4>
      </vt:variant>
      <vt:variant>
        <vt:i4>5</vt:i4>
      </vt:variant>
      <vt:variant>
        <vt:lpwstr/>
      </vt:variant>
      <vt:variant>
        <vt:lpwstr>_Toc377635541</vt:lpwstr>
      </vt:variant>
      <vt:variant>
        <vt:i4>1507378</vt:i4>
      </vt:variant>
      <vt:variant>
        <vt:i4>197</vt:i4>
      </vt:variant>
      <vt:variant>
        <vt:i4>0</vt:i4>
      </vt:variant>
      <vt:variant>
        <vt:i4>5</vt:i4>
      </vt:variant>
      <vt:variant>
        <vt:lpwstr/>
      </vt:variant>
      <vt:variant>
        <vt:lpwstr>_Toc377635540</vt:lpwstr>
      </vt:variant>
      <vt:variant>
        <vt:i4>1048626</vt:i4>
      </vt:variant>
      <vt:variant>
        <vt:i4>191</vt:i4>
      </vt:variant>
      <vt:variant>
        <vt:i4>0</vt:i4>
      </vt:variant>
      <vt:variant>
        <vt:i4>5</vt:i4>
      </vt:variant>
      <vt:variant>
        <vt:lpwstr/>
      </vt:variant>
      <vt:variant>
        <vt:lpwstr>_Toc377635539</vt:lpwstr>
      </vt:variant>
      <vt:variant>
        <vt:i4>1048626</vt:i4>
      </vt:variant>
      <vt:variant>
        <vt:i4>185</vt:i4>
      </vt:variant>
      <vt:variant>
        <vt:i4>0</vt:i4>
      </vt:variant>
      <vt:variant>
        <vt:i4>5</vt:i4>
      </vt:variant>
      <vt:variant>
        <vt:lpwstr/>
      </vt:variant>
      <vt:variant>
        <vt:lpwstr>_Toc377635538</vt:lpwstr>
      </vt:variant>
      <vt:variant>
        <vt:i4>1048626</vt:i4>
      </vt:variant>
      <vt:variant>
        <vt:i4>179</vt:i4>
      </vt:variant>
      <vt:variant>
        <vt:i4>0</vt:i4>
      </vt:variant>
      <vt:variant>
        <vt:i4>5</vt:i4>
      </vt:variant>
      <vt:variant>
        <vt:lpwstr/>
      </vt:variant>
      <vt:variant>
        <vt:lpwstr>_Toc377635537</vt:lpwstr>
      </vt:variant>
      <vt:variant>
        <vt:i4>1048626</vt:i4>
      </vt:variant>
      <vt:variant>
        <vt:i4>173</vt:i4>
      </vt:variant>
      <vt:variant>
        <vt:i4>0</vt:i4>
      </vt:variant>
      <vt:variant>
        <vt:i4>5</vt:i4>
      </vt:variant>
      <vt:variant>
        <vt:lpwstr/>
      </vt:variant>
      <vt:variant>
        <vt:lpwstr>_Toc377635536</vt:lpwstr>
      </vt:variant>
      <vt:variant>
        <vt:i4>1048626</vt:i4>
      </vt:variant>
      <vt:variant>
        <vt:i4>167</vt:i4>
      </vt:variant>
      <vt:variant>
        <vt:i4>0</vt:i4>
      </vt:variant>
      <vt:variant>
        <vt:i4>5</vt:i4>
      </vt:variant>
      <vt:variant>
        <vt:lpwstr/>
      </vt:variant>
      <vt:variant>
        <vt:lpwstr>_Toc377635535</vt:lpwstr>
      </vt:variant>
      <vt:variant>
        <vt:i4>1048626</vt:i4>
      </vt:variant>
      <vt:variant>
        <vt:i4>161</vt:i4>
      </vt:variant>
      <vt:variant>
        <vt:i4>0</vt:i4>
      </vt:variant>
      <vt:variant>
        <vt:i4>5</vt:i4>
      </vt:variant>
      <vt:variant>
        <vt:lpwstr/>
      </vt:variant>
      <vt:variant>
        <vt:lpwstr>_Toc377635534</vt:lpwstr>
      </vt:variant>
      <vt:variant>
        <vt:i4>1048626</vt:i4>
      </vt:variant>
      <vt:variant>
        <vt:i4>155</vt:i4>
      </vt:variant>
      <vt:variant>
        <vt:i4>0</vt:i4>
      </vt:variant>
      <vt:variant>
        <vt:i4>5</vt:i4>
      </vt:variant>
      <vt:variant>
        <vt:lpwstr/>
      </vt:variant>
      <vt:variant>
        <vt:lpwstr>_Toc377635533</vt:lpwstr>
      </vt:variant>
      <vt:variant>
        <vt:i4>1048626</vt:i4>
      </vt:variant>
      <vt:variant>
        <vt:i4>149</vt:i4>
      </vt:variant>
      <vt:variant>
        <vt:i4>0</vt:i4>
      </vt:variant>
      <vt:variant>
        <vt:i4>5</vt:i4>
      </vt:variant>
      <vt:variant>
        <vt:lpwstr/>
      </vt:variant>
      <vt:variant>
        <vt:lpwstr>_Toc377635532</vt:lpwstr>
      </vt:variant>
      <vt:variant>
        <vt:i4>1048626</vt:i4>
      </vt:variant>
      <vt:variant>
        <vt:i4>143</vt:i4>
      </vt:variant>
      <vt:variant>
        <vt:i4>0</vt:i4>
      </vt:variant>
      <vt:variant>
        <vt:i4>5</vt:i4>
      </vt:variant>
      <vt:variant>
        <vt:lpwstr/>
      </vt:variant>
      <vt:variant>
        <vt:lpwstr>_Toc377635531</vt:lpwstr>
      </vt:variant>
      <vt:variant>
        <vt:i4>1048626</vt:i4>
      </vt:variant>
      <vt:variant>
        <vt:i4>137</vt:i4>
      </vt:variant>
      <vt:variant>
        <vt:i4>0</vt:i4>
      </vt:variant>
      <vt:variant>
        <vt:i4>5</vt:i4>
      </vt:variant>
      <vt:variant>
        <vt:lpwstr/>
      </vt:variant>
      <vt:variant>
        <vt:lpwstr>_Toc377635530</vt:lpwstr>
      </vt:variant>
      <vt:variant>
        <vt:i4>1114162</vt:i4>
      </vt:variant>
      <vt:variant>
        <vt:i4>131</vt:i4>
      </vt:variant>
      <vt:variant>
        <vt:i4>0</vt:i4>
      </vt:variant>
      <vt:variant>
        <vt:i4>5</vt:i4>
      </vt:variant>
      <vt:variant>
        <vt:lpwstr/>
      </vt:variant>
      <vt:variant>
        <vt:lpwstr>_Toc377635529</vt:lpwstr>
      </vt:variant>
      <vt:variant>
        <vt:i4>1114162</vt:i4>
      </vt:variant>
      <vt:variant>
        <vt:i4>125</vt:i4>
      </vt:variant>
      <vt:variant>
        <vt:i4>0</vt:i4>
      </vt:variant>
      <vt:variant>
        <vt:i4>5</vt:i4>
      </vt:variant>
      <vt:variant>
        <vt:lpwstr/>
      </vt:variant>
      <vt:variant>
        <vt:lpwstr>_Toc377635528</vt:lpwstr>
      </vt:variant>
      <vt:variant>
        <vt:i4>1114162</vt:i4>
      </vt:variant>
      <vt:variant>
        <vt:i4>119</vt:i4>
      </vt:variant>
      <vt:variant>
        <vt:i4>0</vt:i4>
      </vt:variant>
      <vt:variant>
        <vt:i4>5</vt:i4>
      </vt:variant>
      <vt:variant>
        <vt:lpwstr/>
      </vt:variant>
      <vt:variant>
        <vt:lpwstr>_Toc377635527</vt:lpwstr>
      </vt:variant>
      <vt:variant>
        <vt:i4>1114162</vt:i4>
      </vt:variant>
      <vt:variant>
        <vt:i4>113</vt:i4>
      </vt:variant>
      <vt:variant>
        <vt:i4>0</vt:i4>
      </vt:variant>
      <vt:variant>
        <vt:i4>5</vt:i4>
      </vt:variant>
      <vt:variant>
        <vt:lpwstr/>
      </vt:variant>
      <vt:variant>
        <vt:lpwstr>_Toc377635526</vt:lpwstr>
      </vt:variant>
      <vt:variant>
        <vt:i4>1114162</vt:i4>
      </vt:variant>
      <vt:variant>
        <vt:i4>107</vt:i4>
      </vt:variant>
      <vt:variant>
        <vt:i4>0</vt:i4>
      </vt:variant>
      <vt:variant>
        <vt:i4>5</vt:i4>
      </vt:variant>
      <vt:variant>
        <vt:lpwstr/>
      </vt:variant>
      <vt:variant>
        <vt:lpwstr>_Toc377635525</vt:lpwstr>
      </vt:variant>
      <vt:variant>
        <vt:i4>1114162</vt:i4>
      </vt:variant>
      <vt:variant>
        <vt:i4>101</vt:i4>
      </vt:variant>
      <vt:variant>
        <vt:i4>0</vt:i4>
      </vt:variant>
      <vt:variant>
        <vt:i4>5</vt:i4>
      </vt:variant>
      <vt:variant>
        <vt:lpwstr/>
      </vt:variant>
      <vt:variant>
        <vt:lpwstr>_Toc377635524</vt:lpwstr>
      </vt:variant>
      <vt:variant>
        <vt:i4>1114162</vt:i4>
      </vt:variant>
      <vt:variant>
        <vt:i4>95</vt:i4>
      </vt:variant>
      <vt:variant>
        <vt:i4>0</vt:i4>
      </vt:variant>
      <vt:variant>
        <vt:i4>5</vt:i4>
      </vt:variant>
      <vt:variant>
        <vt:lpwstr/>
      </vt:variant>
      <vt:variant>
        <vt:lpwstr>_Toc377635523</vt:lpwstr>
      </vt:variant>
      <vt:variant>
        <vt:i4>1114162</vt:i4>
      </vt:variant>
      <vt:variant>
        <vt:i4>89</vt:i4>
      </vt:variant>
      <vt:variant>
        <vt:i4>0</vt:i4>
      </vt:variant>
      <vt:variant>
        <vt:i4>5</vt:i4>
      </vt:variant>
      <vt:variant>
        <vt:lpwstr/>
      </vt:variant>
      <vt:variant>
        <vt:lpwstr>_Toc377635522</vt:lpwstr>
      </vt:variant>
      <vt:variant>
        <vt:i4>1114162</vt:i4>
      </vt:variant>
      <vt:variant>
        <vt:i4>83</vt:i4>
      </vt:variant>
      <vt:variant>
        <vt:i4>0</vt:i4>
      </vt:variant>
      <vt:variant>
        <vt:i4>5</vt:i4>
      </vt:variant>
      <vt:variant>
        <vt:lpwstr/>
      </vt:variant>
      <vt:variant>
        <vt:lpwstr>_Toc377635521</vt:lpwstr>
      </vt:variant>
      <vt:variant>
        <vt:i4>1114162</vt:i4>
      </vt:variant>
      <vt:variant>
        <vt:i4>77</vt:i4>
      </vt:variant>
      <vt:variant>
        <vt:i4>0</vt:i4>
      </vt:variant>
      <vt:variant>
        <vt:i4>5</vt:i4>
      </vt:variant>
      <vt:variant>
        <vt:lpwstr/>
      </vt:variant>
      <vt:variant>
        <vt:lpwstr>_Toc377635520</vt:lpwstr>
      </vt:variant>
      <vt:variant>
        <vt:i4>1179698</vt:i4>
      </vt:variant>
      <vt:variant>
        <vt:i4>71</vt:i4>
      </vt:variant>
      <vt:variant>
        <vt:i4>0</vt:i4>
      </vt:variant>
      <vt:variant>
        <vt:i4>5</vt:i4>
      </vt:variant>
      <vt:variant>
        <vt:lpwstr/>
      </vt:variant>
      <vt:variant>
        <vt:lpwstr>_Toc377635519</vt:lpwstr>
      </vt:variant>
      <vt:variant>
        <vt:i4>1179698</vt:i4>
      </vt:variant>
      <vt:variant>
        <vt:i4>65</vt:i4>
      </vt:variant>
      <vt:variant>
        <vt:i4>0</vt:i4>
      </vt:variant>
      <vt:variant>
        <vt:i4>5</vt:i4>
      </vt:variant>
      <vt:variant>
        <vt:lpwstr/>
      </vt:variant>
      <vt:variant>
        <vt:lpwstr>_Toc377635518</vt:lpwstr>
      </vt:variant>
      <vt:variant>
        <vt:i4>1179698</vt:i4>
      </vt:variant>
      <vt:variant>
        <vt:i4>59</vt:i4>
      </vt:variant>
      <vt:variant>
        <vt:i4>0</vt:i4>
      </vt:variant>
      <vt:variant>
        <vt:i4>5</vt:i4>
      </vt:variant>
      <vt:variant>
        <vt:lpwstr/>
      </vt:variant>
      <vt:variant>
        <vt:lpwstr>_Toc377635517</vt:lpwstr>
      </vt:variant>
      <vt:variant>
        <vt:i4>1179698</vt:i4>
      </vt:variant>
      <vt:variant>
        <vt:i4>53</vt:i4>
      </vt:variant>
      <vt:variant>
        <vt:i4>0</vt:i4>
      </vt:variant>
      <vt:variant>
        <vt:i4>5</vt:i4>
      </vt:variant>
      <vt:variant>
        <vt:lpwstr/>
      </vt:variant>
      <vt:variant>
        <vt:lpwstr>_Toc377635516</vt:lpwstr>
      </vt:variant>
      <vt:variant>
        <vt:i4>1179698</vt:i4>
      </vt:variant>
      <vt:variant>
        <vt:i4>47</vt:i4>
      </vt:variant>
      <vt:variant>
        <vt:i4>0</vt:i4>
      </vt:variant>
      <vt:variant>
        <vt:i4>5</vt:i4>
      </vt:variant>
      <vt:variant>
        <vt:lpwstr/>
      </vt:variant>
      <vt:variant>
        <vt:lpwstr>_Toc377635515</vt:lpwstr>
      </vt:variant>
      <vt:variant>
        <vt:i4>1179698</vt:i4>
      </vt:variant>
      <vt:variant>
        <vt:i4>41</vt:i4>
      </vt:variant>
      <vt:variant>
        <vt:i4>0</vt:i4>
      </vt:variant>
      <vt:variant>
        <vt:i4>5</vt:i4>
      </vt:variant>
      <vt:variant>
        <vt:lpwstr/>
      </vt:variant>
      <vt:variant>
        <vt:lpwstr>_Toc377635514</vt:lpwstr>
      </vt:variant>
      <vt:variant>
        <vt:i4>1179698</vt:i4>
      </vt:variant>
      <vt:variant>
        <vt:i4>35</vt:i4>
      </vt:variant>
      <vt:variant>
        <vt:i4>0</vt:i4>
      </vt:variant>
      <vt:variant>
        <vt:i4>5</vt:i4>
      </vt:variant>
      <vt:variant>
        <vt:lpwstr/>
      </vt:variant>
      <vt:variant>
        <vt:lpwstr>_Toc377635513</vt:lpwstr>
      </vt:variant>
      <vt:variant>
        <vt:i4>1179698</vt:i4>
      </vt:variant>
      <vt:variant>
        <vt:i4>29</vt:i4>
      </vt:variant>
      <vt:variant>
        <vt:i4>0</vt:i4>
      </vt:variant>
      <vt:variant>
        <vt:i4>5</vt:i4>
      </vt:variant>
      <vt:variant>
        <vt:lpwstr/>
      </vt:variant>
      <vt:variant>
        <vt:lpwstr>_Toc377635512</vt:lpwstr>
      </vt:variant>
      <vt:variant>
        <vt:i4>1179698</vt:i4>
      </vt:variant>
      <vt:variant>
        <vt:i4>23</vt:i4>
      </vt:variant>
      <vt:variant>
        <vt:i4>0</vt:i4>
      </vt:variant>
      <vt:variant>
        <vt:i4>5</vt:i4>
      </vt:variant>
      <vt:variant>
        <vt:lpwstr/>
      </vt:variant>
      <vt:variant>
        <vt:lpwstr>_Toc377635511</vt:lpwstr>
      </vt:variant>
      <vt:variant>
        <vt:i4>1179698</vt:i4>
      </vt:variant>
      <vt:variant>
        <vt:i4>17</vt:i4>
      </vt:variant>
      <vt:variant>
        <vt:i4>0</vt:i4>
      </vt:variant>
      <vt:variant>
        <vt:i4>5</vt:i4>
      </vt:variant>
      <vt:variant>
        <vt:lpwstr/>
      </vt:variant>
      <vt:variant>
        <vt:lpwstr>_Toc377635510</vt:lpwstr>
      </vt:variant>
      <vt:variant>
        <vt:i4>1245234</vt:i4>
      </vt:variant>
      <vt:variant>
        <vt:i4>11</vt:i4>
      </vt:variant>
      <vt:variant>
        <vt:i4>0</vt:i4>
      </vt:variant>
      <vt:variant>
        <vt:i4>5</vt:i4>
      </vt:variant>
      <vt:variant>
        <vt:lpwstr/>
      </vt:variant>
      <vt:variant>
        <vt:lpwstr>_Toc377635509</vt:lpwstr>
      </vt:variant>
      <vt:variant>
        <vt:i4>1245234</vt:i4>
      </vt:variant>
      <vt:variant>
        <vt:i4>5</vt:i4>
      </vt:variant>
      <vt:variant>
        <vt:i4>0</vt:i4>
      </vt:variant>
      <vt:variant>
        <vt:i4>5</vt:i4>
      </vt:variant>
      <vt:variant>
        <vt:lpwstr/>
      </vt:variant>
      <vt:variant>
        <vt:lpwstr>_Toc377635508</vt:lpwstr>
      </vt:variant>
      <vt:variant>
        <vt:i4>5046371</vt:i4>
      </vt:variant>
      <vt:variant>
        <vt:i4>0</vt:i4>
      </vt:variant>
      <vt:variant>
        <vt:i4>0</vt:i4>
      </vt:variant>
      <vt:variant>
        <vt:i4>5</vt:i4>
      </vt:variant>
      <vt:variant>
        <vt:lpwstr>www.registrelep-sararegistry.gc.ca/default_e.cfm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COSEWIC Status Report</dc:subject>
  <dc:creator>COSEWIC</dc:creator>
  <cp:keywords>COSEWIC; Status Report; Wildlife; Biodiversity; Species at Risk</cp:keywords>
  <cp:lastModifiedBy>Oscanesi,Joanne (she, her | elle) (ECCC)</cp:lastModifiedBy>
  <cp:revision>27</cp:revision>
  <cp:lastPrinted>2011-07-22T06:01:00Z</cp:lastPrinted>
  <dcterms:created xsi:type="dcterms:W3CDTF">2025-05-29T13:34:00Z</dcterms:created>
  <dcterms:modified xsi:type="dcterms:W3CDTF">2025-06-02T14:03:00Z</dcterms:modified>
</cp:coreProperties>
</file>